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4B46" w14:textId="1EB168AF" w:rsidR="002E4B24" w:rsidRPr="00087D1B" w:rsidRDefault="00087D1B" w:rsidP="00AB6231">
      <w:pPr>
        <w:spacing w:line="0" w:lineRule="atLeast"/>
        <w:ind w:right="20"/>
        <w:jc w:val="center"/>
        <w:rPr>
          <w:rFonts w:ascii="Garamond" w:eastAsia="Garamond" w:hAnsi="Garamond"/>
          <w:b/>
          <w:sz w:val="22"/>
          <w:szCs w:val="22"/>
        </w:rPr>
      </w:pPr>
      <w:r w:rsidRPr="00087D1B">
        <w:rPr>
          <w:rFonts w:ascii="Garamond" w:eastAsia="Garamond" w:hAnsi="Garamond"/>
          <w:b/>
          <w:sz w:val="22"/>
          <w:szCs w:val="22"/>
        </w:rPr>
        <w:t>KASSANDRA MORENO</w:t>
      </w:r>
    </w:p>
    <w:p w14:paraId="4768E003" w14:textId="3F8CCB65" w:rsidR="00AB6231" w:rsidRPr="00087D1B" w:rsidRDefault="00087D1B" w:rsidP="00AB6231">
      <w:pPr>
        <w:spacing w:line="0" w:lineRule="atLeast"/>
        <w:jc w:val="center"/>
        <w:rPr>
          <w:rFonts w:ascii="Garamond" w:eastAsia="Garamond" w:hAnsi="Garamond"/>
          <w:sz w:val="22"/>
          <w:szCs w:val="22"/>
        </w:rPr>
      </w:pPr>
      <w:r w:rsidRPr="00087D1B">
        <w:rPr>
          <w:rFonts w:ascii="Garamond" w:eastAsia="Garamond" w:hAnsi="Garamond"/>
          <w:sz w:val="22"/>
          <w:szCs w:val="22"/>
        </w:rPr>
        <w:t>973.557.7668</w:t>
      </w:r>
      <w:r w:rsidR="00AB6231" w:rsidRPr="00087D1B">
        <w:rPr>
          <w:rFonts w:ascii="Garamond" w:eastAsia="Garamond" w:hAnsi="Garamond"/>
          <w:sz w:val="22"/>
          <w:szCs w:val="22"/>
        </w:rPr>
        <w:t xml:space="preserve"> | </w:t>
      </w:r>
      <w:hyperlink r:id="rId8" w:history="1">
        <w:r w:rsidRPr="00087D1B">
          <w:rPr>
            <w:rStyle w:val="Hyperlink"/>
            <w:rFonts w:ascii="Garamond" w:hAnsi="Garamond" w:cs="Segoe UI"/>
            <w:sz w:val="22"/>
            <w:szCs w:val="22"/>
            <w:shd w:val="clear" w:color="auto" w:fill="FFFFFF"/>
          </w:rPr>
          <w:t>kassiemoreno@aol.com</w:t>
        </w:r>
      </w:hyperlink>
      <w:r w:rsidR="00AB6231" w:rsidRPr="00087D1B">
        <w:rPr>
          <w:rFonts w:ascii="Garamond" w:hAnsi="Garamond"/>
          <w:sz w:val="22"/>
          <w:szCs w:val="22"/>
        </w:rPr>
        <w:t xml:space="preserve"> </w:t>
      </w:r>
      <w:r w:rsidR="00AB6231" w:rsidRPr="00087D1B">
        <w:rPr>
          <w:rFonts w:ascii="Garamond" w:eastAsia="Garamond" w:hAnsi="Garamond"/>
          <w:sz w:val="22"/>
          <w:szCs w:val="22"/>
        </w:rPr>
        <w:t xml:space="preserve">| </w:t>
      </w:r>
      <w:hyperlink r:id="rId9" w:history="1">
        <w:r w:rsidRPr="00087D1B">
          <w:rPr>
            <w:rStyle w:val="Hyperlink"/>
            <w:rFonts w:ascii="Garamond" w:hAnsi="Garamond" w:cs="Segoe UI"/>
            <w:sz w:val="22"/>
            <w:szCs w:val="22"/>
            <w:shd w:val="clear" w:color="auto" w:fill="FFFFFF"/>
          </w:rPr>
          <w:t>www.linkedin.com/in/kassandra-moreno/</w:t>
        </w:r>
      </w:hyperlink>
      <w:r w:rsidR="00AB6231" w:rsidRPr="00087D1B">
        <w:rPr>
          <w:rFonts w:ascii="Garamond" w:eastAsia="Garamond" w:hAnsi="Garamond"/>
          <w:sz w:val="22"/>
          <w:szCs w:val="22"/>
        </w:rPr>
        <w:t xml:space="preserve"> </w:t>
      </w:r>
      <w:r w:rsidR="00CC0361" w:rsidRPr="00087D1B">
        <w:rPr>
          <w:rFonts w:ascii="Garamond" w:eastAsia="Garamond" w:hAnsi="Garamond"/>
          <w:sz w:val="22"/>
          <w:szCs w:val="22"/>
        </w:rPr>
        <w:t>|</w:t>
      </w:r>
      <w:r w:rsidR="00AB6231" w:rsidRPr="00087D1B">
        <w:rPr>
          <w:rFonts w:ascii="Garamond" w:eastAsia="Garamond" w:hAnsi="Garamond"/>
          <w:sz w:val="22"/>
          <w:szCs w:val="22"/>
        </w:rPr>
        <w:t xml:space="preserve"> </w:t>
      </w:r>
      <w:r w:rsidRPr="00087D1B">
        <w:rPr>
          <w:rFonts w:ascii="Garamond" w:eastAsia="Garamond" w:hAnsi="Garamond"/>
          <w:sz w:val="22"/>
          <w:szCs w:val="22"/>
        </w:rPr>
        <w:t>Charlotte, NC 28273</w:t>
      </w:r>
    </w:p>
    <w:p w14:paraId="26B34B9F" w14:textId="77777777" w:rsidR="00AB6231" w:rsidRPr="004F2607" w:rsidRDefault="00AB6231" w:rsidP="00AB6231">
      <w:pPr>
        <w:spacing w:line="0" w:lineRule="atLeast"/>
        <w:ind w:right="20"/>
        <w:jc w:val="center"/>
        <w:rPr>
          <w:rFonts w:ascii="Garamond" w:eastAsia="Garamond" w:hAnsi="Garamond"/>
          <w:b/>
          <w:sz w:val="22"/>
          <w:szCs w:val="22"/>
        </w:rPr>
      </w:pPr>
    </w:p>
    <w:p w14:paraId="0471741C" w14:textId="35DAF34B" w:rsidR="002E4B24" w:rsidRPr="004F2607" w:rsidRDefault="002E4B24" w:rsidP="00AB6231">
      <w:pPr>
        <w:spacing w:line="20" w:lineRule="exact"/>
        <w:rPr>
          <w:rFonts w:ascii="Garamond" w:hAnsi="Garamond"/>
          <w:sz w:val="22"/>
          <w:szCs w:val="22"/>
        </w:rPr>
      </w:pPr>
      <w:r w:rsidRPr="004F2607">
        <w:rPr>
          <w:rFonts w:ascii="Garamond" w:eastAsia="Garamond" w:hAnsi="Garamond"/>
          <w:b/>
          <w:noProof/>
          <w:color w:val="44546A"/>
          <w:sz w:val="22"/>
          <w:szCs w:val="22"/>
        </w:rPr>
        <w:drawing>
          <wp:anchor distT="0" distB="0" distL="114300" distR="114300" simplePos="0" relativeHeight="251659264" behindDoc="1" locked="0" layoutInCell="1" allowOverlap="1" wp14:anchorId="0352CE4E" wp14:editId="5A1A166B">
            <wp:simplePos x="0" y="0"/>
            <wp:positionH relativeFrom="column">
              <wp:posOffset>-17780</wp:posOffset>
            </wp:positionH>
            <wp:positionV relativeFrom="paragraph">
              <wp:posOffset>1270</wp:posOffset>
            </wp:positionV>
            <wp:extent cx="685800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6350"/>
                    </a:xfrm>
                    <a:prstGeom prst="rect">
                      <a:avLst/>
                    </a:prstGeom>
                    <a:noFill/>
                  </pic:spPr>
                </pic:pic>
              </a:graphicData>
            </a:graphic>
            <wp14:sizeRelH relativeFrom="page">
              <wp14:pctWidth>0</wp14:pctWidth>
            </wp14:sizeRelH>
            <wp14:sizeRelV relativeFrom="page">
              <wp14:pctHeight>0</wp14:pctHeight>
            </wp14:sizeRelV>
          </wp:anchor>
        </w:drawing>
      </w:r>
    </w:p>
    <w:p w14:paraId="4428FDAF" w14:textId="77777777" w:rsidR="000C2FFE" w:rsidRPr="006E5A43" w:rsidRDefault="000C2FFE" w:rsidP="00C44B44">
      <w:pPr>
        <w:rPr>
          <w:rFonts w:ascii="Garamond" w:hAnsi="Garamond" w:cs="Big Caslon Medium"/>
          <w:sz w:val="22"/>
          <w:szCs w:val="22"/>
        </w:rPr>
      </w:pPr>
    </w:p>
    <w:p w14:paraId="25B85670" w14:textId="01D0AB93" w:rsidR="00B92098" w:rsidRPr="006E5A43" w:rsidRDefault="006E5A43" w:rsidP="00AB6231">
      <w:pPr>
        <w:jc w:val="center"/>
        <w:rPr>
          <w:rFonts w:ascii="Garamond" w:hAnsi="Garamond" w:cs="Big Caslon Medium"/>
          <w:bCs/>
          <w:sz w:val="22"/>
          <w:szCs w:val="22"/>
        </w:rPr>
      </w:pPr>
      <w:r w:rsidRPr="006E5A43">
        <w:rPr>
          <w:rFonts w:ascii="Garamond" w:hAnsi="Garamond" w:cs="Big Caslon Medium"/>
          <w:b/>
          <w:sz w:val="22"/>
          <w:szCs w:val="22"/>
        </w:rPr>
        <w:t xml:space="preserve">ACTIVE SECRET SECURITY CLEARANCE </w:t>
      </w:r>
    </w:p>
    <w:p w14:paraId="4DAB309B" w14:textId="77777777" w:rsidR="000C2FFE" w:rsidRPr="00C83982" w:rsidRDefault="000C2FFE" w:rsidP="00AB6231">
      <w:pPr>
        <w:autoSpaceDE w:val="0"/>
        <w:autoSpaceDN w:val="0"/>
        <w:rPr>
          <w:rFonts w:ascii="Garamond" w:hAnsi="Garamond" w:cs="Big Caslon Medium"/>
          <w:sz w:val="22"/>
          <w:szCs w:val="22"/>
        </w:rPr>
      </w:pPr>
    </w:p>
    <w:p w14:paraId="16B4FD1E" w14:textId="2948C973" w:rsidR="00C91C18" w:rsidRPr="00C83982" w:rsidRDefault="006E5A43" w:rsidP="002B6012">
      <w:pPr>
        <w:overflowPunct/>
        <w:autoSpaceDE w:val="0"/>
        <w:autoSpaceDN w:val="0"/>
        <w:jc w:val="both"/>
        <w:rPr>
          <w:rFonts w:ascii="Garamond" w:eastAsia="Calibri" w:hAnsi="Garamond" w:cs="Big Caslon Medium"/>
          <w:kern w:val="0"/>
          <w:sz w:val="22"/>
          <w:szCs w:val="22"/>
        </w:rPr>
      </w:pPr>
      <w:r w:rsidRPr="00C83982">
        <w:rPr>
          <w:rFonts w:ascii="Garamond" w:eastAsia="Calibri" w:hAnsi="Garamond" w:cs="Big Caslon Medium"/>
          <w:kern w:val="0"/>
          <w:sz w:val="22"/>
          <w:szCs w:val="22"/>
        </w:rPr>
        <w:t>Aspiring Cybersecurity Professional</w:t>
      </w:r>
      <w:r w:rsidR="00E47E4E" w:rsidRPr="00C83982">
        <w:rPr>
          <w:rFonts w:ascii="Garamond" w:eastAsia="Calibri" w:hAnsi="Garamond" w:cs="Big Caslon Medium"/>
          <w:kern w:val="0"/>
          <w:sz w:val="22"/>
          <w:szCs w:val="22"/>
        </w:rPr>
        <w:t xml:space="preserve"> and </w:t>
      </w:r>
      <w:r w:rsidRPr="00C83982">
        <w:rPr>
          <w:rFonts w:ascii="Garamond" w:eastAsia="Calibri" w:hAnsi="Garamond" w:cs="Big Caslon Medium"/>
          <w:kern w:val="0"/>
          <w:sz w:val="22"/>
          <w:szCs w:val="22"/>
        </w:rPr>
        <w:t xml:space="preserve">Air Force </w:t>
      </w:r>
      <w:r w:rsidR="00E47E4E" w:rsidRPr="00C83982">
        <w:rPr>
          <w:rFonts w:ascii="Garamond" w:eastAsia="Calibri" w:hAnsi="Garamond" w:cs="Big Caslon Medium"/>
          <w:kern w:val="0"/>
          <w:sz w:val="22"/>
          <w:szCs w:val="22"/>
        </w:rPr>
        <w:t>Veteran</w:t>
      </w:r>
      <w:r w:rsidRPr="00C83982">
        <w:rPr>
          <w:rFonts w:ascii="Garamond" w:eastAsia="Calibri" w:hAnsi="Garamond" w:cs="Big Caslon Medium"/>
          <w:kern w:val="0"/>
          <w:sz w:val="22"/>
          <w:szCs w:val="22"/>
        </w:rPr>
        <w:t xml:space="preserve"> pursuing a degree in Computer Information Systems. </w:t>
      </w:r>
      <w:r w:rsidR="002B6012" w:rsidRPr="00C83982">
        <w:rPr>
          <w:rFonts w:ascii="Garamond" w:eastAsia="Calibri" w:hAnsi="Garamond" w:cs="Big Caslon Medium"/>
          <w:kern w:val="0"/>
          <w:sz w:val="22"/>
          <w:szCs w:val="22"/>
        </w:rPr>
        <w:t>Possess excellent community skills with experience developing reports, briefing security information, and presenting data to Air Force leadership and colleagues. Utilizes past customer service experience to collaborate effectively with diverse teams and develop innovative solutions to complex problems. P</w:t>
      </w:r>
      <w:r w:rsidR="00C83982" w:rsidRPr="00C83982">
        <w:rPr>
          <w:rFonts w:ascii="Garamond" w:eastAsia="Calibri" w:hAnsi="Garamond" w:cs="Big Caslon Medium"/>
          <w:kern w:val="0"/>
          <w:sz w:val="22"/>
          <w:szCs w:val="22"/>
        </w:rPr>
        <w:t xml:space="preserve">ossess a background in security and a passion for cybersecurity. </w:t>
      </w:r>
    </w:p>
    <w:p w14:paraId="35A6CCA8" w14:textId="77777777" w:rsidR="002B6012" w:rsidRPr="00C83982" w:rsidRDefault="002B6012" w:rsidP="002B6012">
      <w:pPr>
        <w:overflowPunct/>
        <w:autoSpaceDE w:val="0"/>
        <w:autoSpaceDN w:val="0"/>
        <w:jc w:val="both"/>
        <w:rPr>
          <w:rFonts w:ascii="Garamond" w:eastAsia="Calibri" w:hAnsi="Garamond" w:cs="Big Caslon Medium"/>
          <w:kern w:val="0"/>
          <w:sz w:val="22"/>
          <w:szCs w:val="22"/>
        </w:rPr>
      </w:pPr>
    </w:p>
    <w:p w14:paraId="64849943" w14:textId="385F28A3" w:rsidR="002B6012" w:rsidRPr="00C83982" w:rsidRDefault="002B6012" w:rsidP="002B6012">
      <w:pPr>
        <w:overflowPunct/>
        <w:autoSpaceDE w:val="0"/>
        <w:autoSpaceDN w:val="0"/>
        <w:jc w:val="both"/>
        <w:rPr>
          <w:rFonts w:ascii="Garamond" w:eastAsia="Calibri" w:hAnsi="Garamond" w:cs="Big Caslon Medium"/>
          <w:kern w:val="0"/>
          <w:sz w:val="22"/>
          <w:szCs w:val="22"/>
        </w:rPr>
        <w:sectPr w:rsidR="002B6012" w:rsidRPr="00C83982" w:rsidSect="00263BB7">
          <w:type w:val="continuous"/>
          <w:pgSz w:w="12240" w:h="15840"/>
          <w:pgMar w:top="720" w:right="720" w:bottom="288" w:left="720" w:header="720" w:footer="720" w:gutter="0"/>
          <w:cols w:space="720"/>
          <w:docGrid w:linePitch="360"/>
        </w:sectPr>
      </w:pPr>
    </w:p>
    <w:p w14:paraId="4DF89A4C" w14:textId="6348C0BA" w:rsidR="00C91C18" w:rsidRPr="00C83982" w:rsidRDefault="006E5A43" w:rsidP="008C736F">
      <w:pPr>
        <w:pStyle w:val="ListParagraph"/>
        <w:numPr>
          <w:ilvl w:val="0"/>
          <w:numId w:val="6"/>
        </w:numPr>
        <w:autoSpaceDE w:val="0"/>
        <w:autoSpaceDN w:val="0"/>
        <w:ind w:left="810" w:right="-840"/>
        <w:jc w:val="both"/>
        <w:rPr>
          <w:rFonts w:ascii="Garamond" w:hAnsi="Garamond" w:cs="Big Caslon Medium"/>
          <w:sz w:val="22"/>
          <w:szCs w:val="22"/>
        </w:rPr>
      </w:pPr>
      <w:r w:rsidRPr="00C83982">
        <w:rPr>
          <w:rFonts w:ascii="Garamond" w:hAnsi="Garamond" w:cs="Big Caslon Medium"/>
          <w:sz w:val="22"/>
          <w:szCs w:val="22"/>
        </w:rPr>
        <w:t xml:space="preserve">Security </w:t>
      </w:r>
    </w:p>
    <w:p w14:paraId="55443238" w14:textId="24337C4F" w:rsidR="00C91C18" w:rsidRPr="00C83982" w:rsidRDefault="006E5A43" w:rsidP="008C736F">
      <w:pPr>
        <w:pStyle w:val="ListParagraph"/>
        <w:numPr>
          <w:ilvl w:val="0"/>
          <w:numId w:val="6"/>
        </w:numPr>
        <w:autoSpaceDE w:val="0"/>
        <w:autoSpaceDN w:val="0"/>
        <w:ind w:left="810" w:right="-840"/>
        <w:jc w:val="both"/>
        <w:rPr>
          <w:rFonts w:ascii="Garamond" w:hAnsi="Garamond" w:cs="Big Caslon Medium"/>
          <w:sz w:val="22"/>
          <w:szCs w:val="22"/>
        </w:rPr>
      </w:pPr>
      <w:r w:rsidRPr="00C83982">
        <w:rPr>
          <w:rFonts w:ascii="Garamond" w:hAnsi="Garamond" w:cs="Big Caslon Medium"/>
          <w:sz w:val="22"/>
          <w:szCs w:val="22"/>
        </w:rPr>
        <w:t xml:space="preserve">Basic Programming </w:t>
      </w:r>
    </w:p>
    <w:p w14:paraId="34477BAA" w14:textId="44E2C222" w:rsidR="00C91C18" w:rsidRPr="00C83982" w:rsidRDefault="006E5A43" w:rsidP="008C736F">
      <w:pPr>
        <w:pStyle w:val="ListParagraph"/>
        <w:numPr>
          <w:ilvl w:val="0"/>
          <w:numId w:val="6"/>
        </w:numPr>
        <w:autoSpaceDE w:val="0"/>
        <w:autoSpaceDN w:val="0"/>
        <w:ind w:left="810" w:right="-840"/>
        <w:jc w:val="both"/>
        <w:rPr>
          <w:rFonts w:ascii="Garamond" w:hAnsi="Garamond" w:cs="Big Caslon Medium"/>
          <w:sz w:val="22"/>
          <w:szCs w:val="22"/>
        </w:rPr>
      </w:pPr>
      <w:r w:rsidRPr="00C83982">
        <w:rPr>
          <w:rFonts w:ascii="Garamond" w:hAnsi="Garamond" w:cs="Big Caslon Medium"/>
          <w:sz w:val="22"/>
          <w:szCs w:val="22"/>
        </w:rPr>
        <w:t xml:space="preserve">Cloud Computing Knowledge </w:t>
      </w:r>
    </w:p>
    <w:p w14:paraId="3560031F" w14:textId="77777777" w:rsidR="00C91C18" w:rsidRPr="00C83982" w:rsidRDefault="00C91C18" w:rsidP="008C736F">
      <w:pPr>
        <w:pStyle w:val="ListParagraph"/>
        <w:autoSpaceDE w:val="0"/>
        <w:autoSpaceDN w:val="0"/>
        <w:jc w:val="both"/>
        <w:rPr>
          <w:rFonts w:ascii="Garamond" w:hAnsi="Garamond" w:cs="Big Caslon Medium"/>
          <w:sz w:val="22"/>
          <w:szCs w:val="22"/>
        </w:rPr>
      </w:pPr>
    </w:p>
    <w:p w14:paraId="3F649859" w14:textId="6F1EC09F" w:rsidR="00C91C18" w:rsidRPr="00C83982" w:rsidRDefault="006E5A43" w:rsidP="008C736F">
      <w:pPr>
        <w:pStyle w:val="ListParagraph"/>
        <w:numPr>
          <w:ilvl w:val="0"/>
          <w:numId w:val="6"/>
        </w:numPr>
        <w:autoSpaceDE w:val="0"/>
        <w:autoSpaceDN w:val="0"/>
        <w:ind w:left="360" w:right="-210"/>
        <w:jc w:val="both"/>
        <w:rPr>
          <w:rFonts w:ascii="Garamond" w:hAnsi="Garamond" w:cs="Big Caslon Medium"/>
          <w:sz w:val="22"/>
          <w:szCs w:val="22"/>
        </w:rPr>
      </w:pPr>
      <w:r w:rsidRPr="00C83982">
        <w:rPr>
          <w:rFonts w:ascii="Garamond" w:hAnsi="Garamond" w:cs="Big Caslon Medium"/>
          <w:sz w:val="22"/>
          <w:szCs w:val="22"/>
        </w:rPr>
        <w:t>Tech Problem Solving</w:t>
      </w:r>
    </w:p>
    <w:p w14:paraId="1135713E" w14:textId="355C45B6" w:rsidR="00C91C18" w:rsidRPr="00C83982" w:rsidRDefault="006E5A43" w:rsidP="008C736F">
      <w:pPr>
        <w:pStyle w:val="ListParagraph"/>
        <w:numPr>
          <w:ilvl w:val="0"/>
          <w:numId w:val="6"/>
        </w:numPr>
        <w:autoSpaceDE w:val="0"/>
        <w:autoSpaceDN w:val="0"/>
        <w:ind w:left="360" w:right="-120"/>
        <w:jc w:val="both"/>
        <w:rPr>
          <w:rFonts w:ascii="Garamond" w:hAnsi="Garamond" w:cs="Big Caslon Medium"/>
          <w:sz w:val="22"/>
          <w:szCs w:val="22"/>
        </w:rPr>
      </w:pPr>
      <w:r w:rsidRPr="00C83982">
        <w:rPr>
          <w:rFonts w:ascii="Garamond" w:hAnsi="Garamond" w:cs="Big Caslon Medium"/>
          <w:sz w:val="22"/>
          <w:szCs w:val="22"/>
        </w:rPr>
        <w:t xml:space="preserve">Identity Access Management </w:t>
      </w:r>
    </w:p>
    <w:p w14:paraId="4A460202" w14:textId="1C71A0EE" w:rsidR="00C91C18" w:rsidRPr="00C83982" w:rsidRDefault="00131096" w:rsidP="008C736F">
      <w:pPr>
        <w:pStyle w:val="ListParagraph"/>
        <w:numPr>
          <w:ilvl w:val="0"/>
          <w:numId w:val="6"/>
        </w:numPr>
        <w:autoSpaceDE w:val="0"/>
        <w:autoSpaceDN w:val="0"/>
        <w:ind w:left="360" w:right="-210"/>
        <w:jc w:val="both"/>
        <w:rPr>
          <w:rFonts w:ascii="Garamond" w:hAnsi="Garamond" w:cs="Big Caslon Medium"/>
          <w:sz w:val="22"/>
          <w:szCs w:val="22"/>
        </w:rPr>
      </w:pPr>
      <w:r w:rsidRPr="00C83982">
        <w:rPr>
          <w:rFonts w:ascii="Garamond" w:hAnsi="Garamond" w:cs="Big Caslon Medium"/>
          <w:sz w:val="22"/>
          <w:szCs w:val="22"/>
        </w:rPr>
        <w:t xml:space="preserve">Team Collaboration </w:t>
      </w:r>
      <w:r w:rsidR="006C5342" w:rsidRPr="00C83982">
        <w:rPr>
          <w:rFonts w:ascii="Garamond" w:hAnsi="Garamond" w:cs="Big Caslon Medium"/>
          <w:sz w:val="22"/>
          <w:szCs w:val="22"/>
        </w:rPr>
        <w:t xml:space="preserve"> </w:t>
      </w:r>
    </w:p>
    <w:p w14:paraId="7AC7E030" w14:textId="77777777" w:rsidR="00C91C18" w:rsidRPr="00C83982" w:rsidRDefault="00C91C18" w:rsidP="008C736F">
      <w:pPr>
        <w:pStyle w:val="ListParagraph"/>
        <w:autoSpaceDE w:val="0"/>
        <w:autoSpaceDN w:val="0"/>
        <w:jc w:val="both"/>
        <w:rPr>
          <w:rFonts w:ascii="Garamond" w:hAnsi="Garamond" w:cs="Big Caslon Medium"/>
          <w:sz w:val="22"/>
          <w:szCs w:val="22"/>
        </w:rPr>
      </w:pPr>
    </w:p>
    <w:p w14:paraId="60F08CFE" w14:textId="59C3B7B2" w:rsidR="00C91C18" w:rsidRPr="00C83982" w:rsidRDefault="006E5A43" w:rsidP="008C736F">
      <w:pPr>
        <w:pStyle w:val="ListParagraph"/>
        <w:numPr>
          <w:ilvl w:val="0"/>
          <w:numId w:val="6"/>
        </w:numPr>
        <w:autoSpaceDE w:val="0"/>
        <w:autoSpaceDN w:val="0"/>
        <w:ind w:left="180"/>
        <w:jc w:val="both"/>
        <w:rPr>
          <w:rFonts w:ascii="Garamond" w:hAnsi="Garamond" w:cs="Big Caslon Medium"/>
          <w:sz w:val="22"/>
          <w:szCs w:val="22"/>
        </w:rPr>
      </w:pPr>
      <w:r w:rsidRPr="00C83982">
        <w:rPr>
          <w:rFonts w:ascii="Garamond" w:hAnsi="Garamond" w:cs="Big Caslon Medium"/>
          <w:sz w:val="22"/>
          <w:szCs w:val="22"/>
        </w:rPr>
        <w:t xml:space="preserve">Written | Oral Communication </w:t>
      </w:r>
      <w:r w:rsidR="006C5342" w:rsidRPr="00C83982">
        <w:rPr>
          <w:rFonts w:ascii="Garamond" w:hAnsi="Garamond" w:cs="Big Caslon Medium"/>
          <w:sz w:val="22"/>
          <w:szCs w:val="22"/>
        </w:rPr>
        <w:t xml:space="preserve"> </w:t>
      </w:r>
    </w:p>
    <w:p w14:paraId="075DDA59" w14:textId="174B37AA" w:rsidR="00C91C18" w:rsidRPr="00C83982" w:rsidRDefault="006E5A43" w:rsidP="008C736F">
      <w:pPr>
        <w:pStyle w:val="ListParagraph"/>
        <w:numPr>
          <w:ilvl w:val="0"/>
          <w:numId w:val="6"/>
        </w:numPr>
        <w:autoSpaceDE w:val="0"/>
        <w:autoSpaceDN w:val="0"/>
        <w:ind w:left="180"/>
        <w:jc w:val="both"/>
        <w:rPr>
          <w:rFonts w:ascii="Garamond" w:hAnsi="Garamond" w:cs="Big Caslon Medium"/>
          <w:sz w:val="22"/>
          <w:szCs w:val="22"/>
        </w:rPr>
      </w:pPr>
      <w:r w:rsidRPr="00C83982">
        <w:rPr>
          <w:rFonts w:ascii="Garamond" w:hAnsi="Garamond" w:cs="Big Caslon Medium"/>
          <w:sz w:val="22"/>
          <w:szCs w:val="22"/>
        </w:rPr>
        <w:t xml:space="preserve">Detail Oriented </w:t>
      </w:r>
    </w:p>
    <w:p w14:paraId="089F3120" w14:textId="6E0BA802" w:rsidR="00C91C18" w:rsidRPr="00C83982" w:rsidRDefault="006E5A43" w:rsidP="008C736F">
      <w:pPr>
        <w:pStyle w:val="ListParagraph"/>
        <w:numPr>
          <w:ilvl w:val="0"/>
          <w:numId w:val="6"/>
        </w:numPr>
        <w:autoSpaceDE w:val="0"/>
        <w:autoSpaceDN w:val="0"/>
        <w:ind w:left="180"/>
        <w:jc w:val="both"/>
        <w:rPr>
          <w:rFonts w:ascii="Garamond" w:hAnsi="Garamond" w:cs="Big Caslon Medium"/>
          <w:sz w:val="22"/>
          <w:szCs w:val="22"/>
        </w:rPr>
        <w:sectPr w:rsidR="00C91C18" w:rsidRPr="00C83982" w:rsidSect="00C91C18">
          <w:type w:val="continuous"/>
          <w:pgSz w:w="12240" w:h="15840"/>
          <w:pgMar w:top="720" w:right="720" w:bottom="288" w:left="720" w:header="720" w:footer="720" w:gutter="0"/>
          <w:cols w:num="3" w:space="720"/>
          <w:docGrid w:linePitch="360"/>
        </w:sectPr>
      </w:pPr>
      <w:r w:rsidRPr="00C83982">
        <w:rPr>
          <w:rFonts w:ascii="Garamond" w:hAnsi="Garamond" w:cs="Big Caslon Medium"/>
          <w:sz w:val="22"/>
          <w:szCs w:val="22"/>
        </w:rPr>
        <w:t xml:space="preserve">Self-Starter </w:t>
      </w:r>
    </w:p>
    <w:p w14:paraId="43CE5193" w14:textId="3EB8833E" w:rsidR="00D81C6F" w:rsidRPr="004F2607" w:rsidRDefault="00E30867" w:rsidP="00E30867">
      <w:pPr>
        <w:tabs>
          <w:tab w:val="left" w:pos="4560"/>
          <w:tab w:val="center" w:pos="5400"/>
        </w:tabs>
        <w:rPr>
          <w:rFonts w:ascii="Garamond" w:hAnsi="Garamond" w:cs="Big Caslon Medium"/>
          <w:b/>
          <w:sz w:val="22"/>
          <w:szCs w:val="22"/>
        </w:rPr>
      </w:pPr>
      <w:r>
        <w:rPr>
          <w:rFonts w:ascii="Garamond" w:hAnsi="Garamond" w:cs="Big Caslon Medium"/>
          <w:b/>
          <w:sz w:val="22"/>
          <w:szCs w:val="22"/>
        </w:rPr>
        <w:tab/>
      </w:r>
      <w:r>
        <w:rPr>
          <w:rFonts w:ascii="Garamond" w:hAnsi="Garamond" w:cs="Big Caslon Medium"/>
          <w:b/>
          <w:sz w:val="22"/>
          <w:szCs w:val="22"/>
        </w:rPr>
        <w:tab/>
      </w:r>
      <w:r w:rsidR="00D81C6F" w:rsidRPr="004F2607">
        <w:rPr>
          <w:rFonts w:ascii="Garamond" w:hAnsi="Garamond" w:cs="Big Caslon Medium"/>
          <w:b/>
          <w:sz w:val="22"/>
          <w:szCs w:val="22"/>
        </w:rPr>
        <w:t>EDUCATION</w:t>
      </w:r>
    </w:p>
    <w:p w14:paraId="5A171D5D" w14:textId="78223D02" w:rsidR="00D81C6F" w:rsidRDefault="00D81C6F" w:rsidP="008A5056">
      <w:pPr>
        <w:rPr>
          <w:rFonts w:ascii="Garamond" w:hAnsi="Garamond" w:cs="Big Caslon Medium"/>
          <w:bCs/>
          <w:sz w:val="22"/>
          <w:szCs w:val="22"/>
        </w:rPr>
      </w:pPr>
    </w:p>
    <w:p w14:paraId="548B7062" w14:textId="225696CB" w:rsidR="008A5056" w:rsidRPr="008A5056" w:rsidRDefault="008A5056" w:rsidP="00E70294">
      <w:pPr>
        <w:jc w:val="both"/>
        <w:rPr>
          <w:rFonts w:ascii="Garamond" w:hAnsi="Garamond" w:cs="Big Caslon Medium"/>
          <w:b/>
          <w:sz w:val="22"/>
          <w:szCs w:val="22"/>
        </w:rPr>
      </w:pPr>
      <w:r w:rsidRPr="008A5056">
        <w:rPr>
          <w:rFonts w:ascii="Garamond" w:hAnsi="Garamond" w:cs="Big Caslon Medium"/>
          <w:b/>
          <w:sz w:val="22"/>
          <w:szCs w:val="22"/>
        </w:rPr>
        <w:t>DeVry University | Virtual Learning</w:t>
      </w:r>
      <w:r w:rsidRPr="008A5056">
        <w:rPr>
          <w:rFonts w:ascii="Garamond" w:hAnsi="Garamond" w:cs="Big Caslon Medium"/>
          <w:b/>
          <w:sz w:val="22"/>
          <w:szCs w:val="22"/>
        </w:rPr>
        <w:tab/>
      </w:r>
      <w:r w:rsidRPr="008A5056">
        <w:rPr>
          <w:rFonts w:ascii="Garamond" w:hAnsi="Garamond" w:cs="Big Caslon Medium"/>
          <w:b/>
          <w:sz w:val="22"/>
          <w:szCs w:val="22"/>
        </w:rPr>
        <w:tab/>
      </w:r>
      <w:r w:rsidRPr="008A5056">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t xml:space="preserve">  </w:t>
      </w:r>
      <w:r w:rsidRPr="008A5056">
        <w:rPr>
          <w:rFonts w:ascii="Garamond" w:hAnsi="Garamond" w:cs="Big Caslon Medium"/>
          <w:b/>
          <w:sz w:val="22"/>
          <w:szCs w:val="22"/>
        </w:rPr>
        <w:t>2021 – Present</w:t>
      </w:r>
    </w:p>
    <w:p w14:paraId="110BFBDB" w14:textId="6EE3B38C" w:rsidR="008A5056" w:rsidRDefault="008A5056" w:rsidP="00E70294">
      <w:pPr>
        <w:jc w:val="both"/>
        <w:rPr>
          <w:rFonts w:ascii="Garamond" w:hAnsi="Garamond" w:cs="Big Caslon Medium"/>
          <w:b/>
          <w:sz w:val="22"/>
          <w:szCs w:val="22"/>
        </w:rPr>
      </w:pPr>
      <w:r w:rsidRPr="008A5056">
        <w:rPr>
          <w:rFonts w:ascii="Garamond" w:hAnsi="Garamond" w:cs="Big Caslon Medium"/>
          <w:b/>
          <w:sz w:val="22"/>
          <w:szCs w:val="22"/>
        </w:rPr>
        <w:t>In Pursuit | Bachelor of Science, Computer Information Systems | Cybersecurity Programming Concentration</w:t>
      </w:r>
    </w:p>
    <w:p w14:paraId="306BFED7" w14:textId="045334FC" w:rsidR="008A5056" w:rsidRPr="00E70294" w:rsidRDefault="008A5056" w:rsidP="00E70294">
      <w:pPr>
        <w:jc w:val="both"/>
        <w:rPr>
          <w:rFonts w:ascii="Garamond" w:hAnsi="Garamond" w:cs="Big Caslon Medium"/>
          <w:bCs/>
          <w:i/>
          <w:iCs/>
          <w:sz w:val="22"/>
          <w:szCs w:val="22"/>
        </w:rPr>
      </w:pPr>
      <w:r w:rsidRPr="00E70294">
        <w:rPr>
          <w:rFonts w:ascii="Garamond" w:hAnsi="Garamond" w:cs="Big Caslon Medium"/>
          <w:bCs/>
          <w:i/>
          <w:iCs/>
          <w:sz w:val="22"/>
          <w:szCs w:val="22"/>
        </w:rPr>
        <w:t>Relevant Coursework:</w:t>
      </w:r>
    </w:p>
    <w:p w14:paraId="072451BC" w14:textId="2F9A17F4" w:rsidR="008A5056" w:rsidRDefault="00E70294" w:rsidP="00E70294">
      <w:pPr>
        <w:pStyle w:val="ListParagraph"/>
        <w:numPr>
          <w:ilvl w:val="0"/>
          <w:numId w:val="38"/>
        </w:numPr>
        <w:jc w:val="both"/>
        <w:rPr>
          <w:rFonts w:ascii="Garamond" w:hAnsi="Garamond" w:cs="Big Caslon Medium"/>
          <w:bCs/>
          <w:sz w:val="22"/>
          <w:szCs w:val="22"/>
        </w:rPr>
      </w:pPr>
      <w:r>
        <w:rPr>
          <w:rFonts w:ascii="Garamond" w:hAnsi="Garamond" w:cs="Big Caslon Medium"/>
          <w:bCs/>
          <w:sz w:val="22"/>
          <w:szCs w:val="22"/>
        </w:rPr>
        <w:t xml:space="preserve">Introduction to Programming | Explored variables, expressions, conditionals, and functions used to create applications. </w:t>
      </w:r>
    </w:p>
    <w:p w14:paraId="12095547" w14:textId="371F7FBE" w:rsidR="00E70294" w:rsidRDefault="00E70294" w:rsidP="00E70294">
      <w:pPr>
        <w:pStyle w:val="ListParagraph"/>
        <w:numPr>
          <w:ilvl w:val="0"/>
          <w:numId w:val="38"/>
        </w:numPr>
        <w:jc w:val="both"/>
        <w:rPr>
          <w:rFonts w:ascii="Garamond" w:hAnsi="Garamond" w:cs="Big Caslon Medium"/>
          <w:bCs/>
          <w:sz w:val="22"/>
          <w:szCs w:val="22"/>
        </w:rPr>
      </w:pPr>
      <w:r>
        <w:rPr>
          <w:rFonts w:ascii="Garamond" w:hAnsi="Garamond" w:cs="Big Caslon Medium"/>
          <w:bCs/>
          <w:sz w:val="22"/>
          <w:szCs w:val="22"/>
        </w:rPr>
        <w:t xml:space="preserve">Introduction to Operating Systems | Learned more about Windows, Linux, mobile and virtual based systems, system architectures and devices, and basic scripting. </w:t>
      </w:r>
    </w:p>
    <w:p w14:paraId="17383252" w14:textId="71746597" w:rsidR="00E70294" w:rsidRDefault="00E70294" w:rsidP="00E70294">
      <w:pPr>
        <w:pStyle w:val="ListParagraph"/>
        <w:numPr>
          <w:ilvl w:val="0"/>
          <w:numId w:val="38"/>
        </w:numPr>
        <w:jc w:val="both"/>
        <w:rPr>
          <w:rFonts w:ascii="Garamond" w:hAnsi="Garamond" w:cs="Big Caslon Medium"/>
          <w:bCs/>
          <w:sz w:val="22"/>
          <w:szCs w:val="22"/>
        </w:rPr>
      </w:pPr>
      <w:r>
        <w:rPr>
          <w:rFonts w:ascii="Garamond" w:hAnsi="Garamond" w:cs="Big Caslon Medium"/>
          <w:bCs/>
          <w:sz w:val="22"/>
          <w:szCs w:val="22"/>
        </w:rPr>
        <w:t>Introduction to Technology &amp; Information Systems | Explored the basics of the Internet of Things (IoT), networking, computing</w:t>
      </w:r>
      <w:r w:rsidR="00C83982">
        <w:rPr>
          <w:rFonts w:ascii="Garamond" w:hAnsi="Garamond" w:cs="Big Caslon Medium"/>
          <w:bCs/>
          <w:sz w:val="22"/>
          <w:szCs w:val="22"/>
        </w:rPr>
        <w:t>,</w:t>
      </w:r>
      <w:r>
        <w:rPr>
          <w:rFonts w:ascii="Garamond" w:hAnsi="Garamond" w:cs="Big Caslon Medium"/>
          <w:bCs/>
          <w:sz w:val="22"/>
          <w:szCs w:val="22"/>
        </w:rPr>
        <w:t xml:space="preserve"> electronic devices, and problem</w:t>
      </w:r>
      <w:r w:rsidR="00C83982">
        <w:rPr>
          <w:rFonts w:ascii="Garamond" w:hAnsi="Garamond" w:cs="Big Caslon Medium"/>
          <w:bCs/>
          <w:sz w:val="22"/>
          <w:szCs w:val="22"/>
        </w:rPr>
        <w:t>-</w:t>
      </w:r>
      <w:r>
        <w:rPr>
          <w:rFonts w:ascii="Garamond" w:hAnsi="Garamond" w:cs="Big Caslon Medium"/>
          <w:bCs/>
          <w:sz w:val="22"/>
          <w:szCs w:val="22"/>
        </w:rPr>
        <w:t xml:space="preserve">solving. </w:t>
      </w:r>
    </w:p>
    <w:p w14:paraId="196A3FB4" w14:textId="3C93753D" w:rsidR="00BD2909" w:rsidRDefault="00BD2909" w:rsidP="00BD2909">
      <w:pPr>
        <w:jc w:val="both"/>
        <w:rPr>
          <w:rFonts w:ascii="Garamond" w:hAnsi="Garamond" w:cs="Big Caslon Medium"/>
          <w:bCs/>
          <w:sz w:val="22"/>
          <w:szCs w:val="22"/>
        </w:rPr>
      </w:pPr>
    </w:p>
    <w:p w14:paraId="00056920" w14:textId="44AF7B41" w:rsidR="00BD2909" w:rsidRPr="00BD2909" w:rsidRDefault="00BD2909" w:rsidP="00BD2909">
      <w:pPr>
        <w:jc w:val="both"/>
        <w:rPr>
          <w:rFonts w:ascii="Garamond" w:hAnsi="Garamond" w:cs="Big Caslon Medium"/>
          <w:bCs/>
          <w:i/>
          <w:iCs/>
          <w:sz w:val="22"/>
          <w:szCs w:val="22"/>
        </w:rPr>
      </w:pPr>
      <w:r w:rsidRPr="00BD2909">
        <w:rPr>
          <w:rFonts w:ascii="Garamond" w:hAnsi="Garamond" w:cs="Big Caslon Medium"/>
          <w:bCs/>
          <w:i/>
          <w:iCs/>
          <w:sz w:val="22"/>
          <w:szCs w:val="22"/>
        </w:rPr>
        <w:t>Specialized Projects:</w:t>
      </w:r>
    </w:p>
    <w:p w14:paraId="1B183CDD" w14:textId="4595C3E8" w:rsidR="00BD2909" w:rsidRDefault="00BD2909" w:rsidP="00BD2909">
      <w:pPr>
        <w:pStyle w:val="ListParagraph"/>
        <w:numPr>
          <w:ilvl w:val="0"/>
          <w:numId w:val="39"/>
        </w:numPr>
        <w:jc w:val="both"/>
        <w:rPr>
          <w:rFonts w:ascii="Garamond" w:hAnsi="Garamond" w:cs="Big Caslon Medium"/>
          <w:bCs/>
          <w:sz w:val="22"/>
          <w:szCs w:val="22"/>
        </w:rPr>
      </w:pPr>
      <w:r>
        <w:rPr>
          <w:rFonts w:ascii="Garamond" w:hAnsi="Garamond" w:cs="Big Caslon Medium"/>
          <w:bCs/>
          <w:sz w:val="22"/>
          <w:szCs w:val="22"/>
        </w:rPr>
        <w:t xml:space="preserve">Querying Database with SQL | Acquired skills in database management and wrote SQL to pull desired data. </w:t>
      </w:r>
    </w:p>
    <w:p w14:paraId="7C429D26" w14:textId="43BA5C21" w:rsidR="00BD2909" w:rsidRDefault="00BD2909" w:rsidP="00BD2909">
      <w:pPr>
        <w:pStyle w:val="ListParagraph"/>
        <w:numPr>
          <w:ilvl w:val="0"/>
          <w:numId w:val="39"/>
        </w:numPr>
        <w:jc w:val="both"/>
        <w:rPr>
          <w:rFonts w:ascii="Garamond" w:hAnsi="Garamond" w:cs="Big Caslon Medium"/>
          <w:bCs/>
          <w:sz w:val="22"/>
          <w:szCs w:val="22"/>
        </w:rPr>
      </w:pPr>
      <w:r>
        <w:rPr>
          <w:rFonts w:ascii="Garamond" w:hAnsi="Garamond" w:cs="Big Caslon Medium"/>
          <w:bCs/>
          <w:sz w:val="22"/>
          <w:szCs w:val="22"/>
        </w:rPr>
        <w:t>Arduino Home Automation Security System | Learned how to use Arduino and the basics of programming by building a home security system.</w:t>
      </w:r>
    </w:p>
    <w:p w14:paraId="5A388762" w14:textId="28673B5E" w:rsidR="00BD2909" w:rsidRDefault="00BD2909" w:rsidP="00BD2909">
      <w:pPr>
        <w:pStyle w:val="ListParagraph"/>
        <w:numPr>
          <w:ilvl w:val="0"/>
          <w:numId w:val="39"/>
        </w:numPr>
        <w:jc w:val="both"/>
        <w:rPr>
          <w:rFonts w:ascii="Garamond" w:hAnsi="Garamond" w:cs="Big Caslon Medium"/>
          <w:bCs/>
          <w:sz w:val="22"/>
          <w:szCs w:val="22"/>
        </w:rPr>
      </w:pPr>
      <w:r>
        <w:rPr>
          <w:rFonts w:ascii="Garamond" w:hAnsi="Garamond" w:cs="Big Caslon Medium"/>
          <w:bCs/>
          <w:sz w:val="22"/>
          <w:szCs w:val="22"/>
        </w:rPr>
        <w:t>Website Creation | Utilized WIX.com to develop a website with information including education, experience, projects, and technical skills.</w:t>
      </w:r>
    </w:p>
    <w:p w14:paraId="3B9BC5FD" w14:textId="1D897413" w:rsidR="00BD2909" w:rsidRPr="00BD2909" w:rsidRDefault="00BD2909" w:rsidP="00BD2909">
      <w:pPr>
        <w:pStyle w:val="ListParagraph"/>
        <w:numPr>
          <w:ilvl w:val="0"/>
          <w:numId w:val="39"/>
        </w:numPr>
        <w:jc w:val="both"/>
        <w:rPr>
          <w:rFonts w:ascii="Garamond" w:hAnsi="Garamond" w:cs="Big Caslon Medium"/>
          <w:bCs/>
          <w:sz w:val="22"/>
          <w:szCs w:val="22"/>
        </w:rPr>
      </w:pPr>
      <w:r>
        <w:rPr>
          <w:rFonts w:ascii="Garamond" w:hAnsi="Garamond" w:cs="Big Caslon Medium"/>
          <w:bCs/>
          <w:sz w:val="22"/>
          <w:szCs w:val="22"/>
        </w:rPr>
        <w:t xml:space="preserve">Querying and Manipulating Data with SQL and Python | Developed a Python code to retrieve data. Retrieved and converted data into CSV format and charted data from the database. </w:t>
      </w:r>
    </w:p>
    <w:p w14:paraId="4E175DC0" w14:textId="77777777" w:rsidR="00BD2909" w:rsidRDefault="00BD2909" w:rsidP="008C736F">
      <w:pPr>
        <w:jc w:val="center"/>
        <w:rPr>
          <w:rFonts w:ascii="Garamond" w:hAnsi="Garamond" w:cs="Big Caslon Medium"/>
          <w:b/>
          <w:sz w:val="22"/>
          <w:szCs w:val="22"/>
        </w:rPr>
      </w:pPr>
    </w:p>
    <w:p w14:paraId="5E2C58E9" w14:textId="62075366" w:rsidR="000C2FFE" w:rsidRDefault="000C2FFE" w:rsidP="008C736F">
      <w:pPr>
        <w:jc w:val="center"/>
        <w:rPr>
          <w:rFonts w:ascii="Garamond" w:hAnsi="Garamond" w:cs="Big Caslon Medium"/>
          <w:b/>
          <w:sz w:val="22"/>
          <w:szCs w:val="22"/>
        </w:rPr>
      </w:pPr>
      <w:r w:rsidRPr="004F2607">
        <w:rPr>
          <w:rFonts w:ascii="Garamond" w:hAnsi="Garamond" w:cs="Big Caslon Medium"/>
          <w:b/>
          <w:sz w:val="22"/>
          <w:szCs w:val="22"/>
        </w:rPr>
        <w:t>PROFESSIONAL EXPERIENCE</w:t>
      </w:r>
    </w:p>
    <w:p w14:paraId="3C75424E" w14:textId="797D890B" w:rsidR="00087D1B" w:rsidRDefault="00087D1B" w:rsidP="008C736F">
      <w:pPr>
        <w:jc w:val="center"/>
        <w:rPr>
          <w:rFonts w:ascii="Garamond" w:hAnsi="Garamond" w:cs="Big Caslon Medium"/>
          <w:b/>
          <w:sz w:val="22"/>
          <w:szCs w:val="22"/>
        </w:rPr>
      </w:pPr>
    </w:p>
    <w:p w14:paraId="5FFF5B9D" w14:textId="1224830F" w:rsidR="00087D1B" w:rsidRDefault="00087D1B" w:rsidP="00087D1B">
      <w:pPr>
        <w:jc w:val="both"/>
        <w:rPr>
          <w:rFonts w:ascii="Garamond" w:hAnsi="Garamond" w:cs="Big Caslon Medium"/>
          <w:b/>
          <w:sz w:val="22"/>
          <w:szCs w:val="22"/>
        </w:rPr>
      </w:pPr>
      <w:r>
        <w:rPr>
          <w:rFonts w:ascii="Garamond" w:hAnsi="Garamond" w:cs="Big Caslon Medium"/>
          <w:b/>
          <w:sz w:val="22"/>
          <w:szCs w:val="22"/>
        </w:rPr>
        <w:t xml:space="preserve">United States Air Force | Various </w:t>
      </w:r>
      <w:r w:rsidR="00475840">
        <w:rPr>
          <w:rFonts w:ascii="Garamond" w:hAnsi="Garamond" w:cs="Big Caslon Medium"/>
          <w:b/>
          <w:sz w:val="22"/>
          <w:szCs w:val="22"/>
        </w:rPr>
        <w:t>Locations</w:t>
      </w:r>
      <w:r>
        <w:rPr>
          <w:rFonts w:ascii="Garamond" w:hAnsi="Garamond" w:cs="Big Caslon Medium"/>
          <w:b/>
          <w:sz w:val="22"/>
          <w:szCs w:val="22"/>
        </w:rPr>
        <w:t xml:space="preserve"> </w:t>
      </w:r>
      <w:r w:rsidR="00475840">
        <w:rPr>
          <w:rFonts w:ascii="Garamond" w:hAnsi="Garamond" w:cs="Big Caslon Medium"/>
          <w:b/>
          <w:sz w:val="22"/>
          <w:szCs w:val="22"/>
        </w:rPr>
        <w:tab/>
      </w:r>
      <w:r w:rsidR="00475840">
        <w:rPr>
          <w:rFonts w:ascii="Garamond" w:hAnsi="Garamond" w:cs="Big Caslon Medium"/>
          <w:b/>
          <w:sz w:val="22"/>
          <w:szCs w:val="22"/>
        </w:rPr>
        <w:tab/>
      </w:r>
      <w:r w:rsidR="00475840">
        <w:rPr>
          <w:rFonts w:ascii="Garamond" w:hAnsi="Garamond" w:cs="Big Caslon Medium"/>
          <w:b/>
          <w:sz w:val="22"/>
          <w:szCs w:val="22"/>
        </w:rPr>
        <w:tab/>
      </w:r>
      <w:r w:rsidR="00475840">
        <w:rPr>
          <w:rFonts w:ascii="Garamond" w:hAnsi="Garamond" w:cs="Big Caslon Medium"/>
          <w:b/>
          <w:sz w:val="22"/>
          <w:szCs w:val="22"/>
        </w:rPr>
        <w:tab/>
      </w:r>
      <w:r w:rsidR="00475840">
        <w:rPr>
          <w:rFonts w:ascii="Garamond" w:hAnsi="Garamond" w:cs="Big Caslon Medium"/>
          <w:b/>
          <w:sz w:val="22"/>
          <w:szCs w:val="22"/>
        </w:rPr>
        <w:tab/>
      </w:r>
      <w:r w:rsidR="00475840">
        <w:rPr>
          <w:rFonts w:ascii="Garamond" w:hAnsi="Garamond" w:cs="Big Caslon Medium"/>
          <w:b/>
          <w:sz w:val="22"/>
          <w:szCs w:val="22"/>
        </w:rPr>
        <w:tab/>
      </w:r>
      <w:r w:rsidR="00475840">
        <w:rPr>
          <w:rFonts w:ascii="Garamond" w:hAnsi="Garamond" w:cs="Big Caslon Medium"/>
          <w:b/>
          <w:sz w:val="22"/>
          <w:szCs w:val="22"/>
        </w:rPr>
        <w:tab/>
      </w:r>
      <w:r w:rsidR="00475840">
        <w:rPr>
          <w:rFonts w:ascii="Garamond" w:hAnsi="Garamond" w:cs="Big Caslon Medium"/>
          <w:b/>
          <w:sz w:val="22"/>
          <w:szCs w:val="22"/>
        </w:rPr>
        <w:tab/>
        <w:t xml:space="preserve">  2014 – Present</w:t>
      </w:r>
    </w:p>
    <w:p w14:paraId="1DC484AF" w14:textId="7B387D96" w:rsidR="00475840" w:rsidRDefault="00475840" w:rsidP="00087D1B">
      <w:pPr>
        <w:jc w:val="both"/>
        <w:rPr>
          <w:rFonts w:ascii="Garamond" w:hAnsi="Garamond" w:cs="Big Caslon Medium"/>
          <w:b/>
          <w:sz w:val="22"/>
          <w:szCs w:val="22"/>
        </w:rPr>
      </w:pPr>
      <w:r>
        <w:rPr>
          <w:rFonts w:ascii="Garamond" w:hAnsi="Garamond" w:cs="Big Caslon Medium"/>
          <w:b/>
          <w:sz w:val="22"/>
          <w:szCs w:val="22"/>
        </w:rPr>
        <w:t>Security Forces Specialist</w:t>
      </w:r>
      <w:r w:rsidR="00EB2B2D">
        <w:rPr>
          <w:rFonts w:ascii="Garamond" w:hAnsi="Garamond" w:cs="Big Caslon Medium"/>
          <w:b/>
          <w:sz w:val="22"/>
          <w:szCs w:val="22"/>
        </w:rPr>
        <w:t xml:space="preserve"> | Supervisor</w:t>
      </w:r>
    </w:p>
    <w:p w14:paraId="747229AA" w14:textId="0448D037" w:rsidR="00475840" w:rsidRPr="005A0CC4" w:rsidRDefault="00EB2B2D" w:rsidP="00EB2B2D">
      <w:pPr>
        <w:pStyle w:val="ListParagraph"/>
        <w:numPr>
          <w:ilvl w:val="0"/>
          <w:numId w:val="36"/>
        </w:numPr>
        <w:jc w:val="both"/>
        <w:rPr>
          <w:rFonts w:ascii="Garamond" w:hAnsi="Garamond" w:cs="Big Caslon Medium"/>
          <w:bCs/>
          <w:sz w:val="22"/>
          <w:szCs w:val="22"/>
        </w:rPr>
      </w:pPr>
      <w:r w:rsidRPr="005A0CC4">
        <w:rPr>
          <w:rFonts w:ascii="Garamond" w:hAnsi="Garamond" w:cs="Big Caslon Medium"/>
          <w:bCs/>
          <w:sz w:val="22"/>
          <w:szCs w:val="22"/>
        </w:rPr>
        <w:t>Supervised a team of 3 Security Force Specialists ensuring 100% training qualifications</w:t>
      </w:r>
    </w:p>
    <w:p w14:paraId="1C9C95C6" w14:textId="39ACF20F" w:rsidR="005A0CC4" w:rsidRDefault="005A0CC4" w:rsidP="005A0CC4">
      <w:pPr>
        <w:pStyle w:val="ListParagraph"/>
        <w:numPr>
          <w:ilvl w:val="0"/>
          <w:numId w:val="36"/>
        </w:numPr>
        <w:jc w:val="both"/>
        <w:rPr>
          <w:rFonts w:ascii="Garamond" w:hAnsi="Garamond" w:cs="Big Caslon Medium"/>
          <w:bCs/>
          <w:sz w:val="22"/>
          <w:szCs w:val="22"/>
        </w:rPr>
      </w:pPr>
      <w:r w:rsidRPr="005A0CC4">
        <w:rPr>
          <w:rFonts w:ascii="Garamond" w:hAnsi="Garamond" w:cs="Big Caslon Medium"/>
          <w:bCs/>
          <w:sz w:val="22"/>
          <w:szCs w:val="22"/>
        </w:rPr>
        <w:t xml:space="preserve">Organized a new system through Microsoft Excel to </w:t>
      </w:r>
      <w:r>
        <w:rPr>
          <w:rFonts w:ascii="Garamond" w:hAnsi="Garamond" w:cs="Big Caslon Medium"/>
          <w:bCs/>
          <w:sz w:val="22"/>
          <w:szCs w:val="22"/>
        </w:rPr>
        <w:t>track equipment resulting in a 5% increase in efficiency</w:t>
      </w:r>
    </w:p>
    <w:p w14:paraId="3ACF0CCE" w14:textId="2D705F21" w:rsidR="005A0CC4" w:rsidRDefault="005A0CC4" w:rsidP="005A0CC4">
      <w:pPr>
        <w:pStyle w:val="ListParagraph"/>
        <w:numPr>
          <w:ilvl w:val="0"/>
          <w:numId w:val="36"/>
        </w:numPr>
        <w:jc w:val="both"/>
        <w:rPr>
          <w:rFonts w:ascii="Garamond" w:hAnsi="Garamond" w:cs="Big Caslon Medium"/>
          <w:bCs/>
          <w:sz w:val="22"/>
          <w:szCs w:val="22"/>
        </w:rPr>
      </w:pPr>
      <w:r>
        <w:rPr>
          <w:rFonts w:ascii="Garamond" w:hAnsi="Garamond" w:cs="Big Caslon Medium"/>
          <w:bCs/>
          <w:sz w:val="22"/>
          <w:szCs w:val="22"/>
        </w:rPr>
        <w:t xml:space="preserve">Communicated security-related issues to senior leadership including alarm activations to protect assets valued at more than $2M </w:t>
      </w:r>
    </w:p>
    <w:p w14:paraId="6C99FDA4" w14:textId="77777777" w:rsidR="00BD2909" w:rsidRDefault="005A0CC4" w:rsidP="00BD2909">
      <w:pPr>
        <w:pStyle w:val="ListParagraph"/>
        <w:numPr>
          <w:ilvl w:val="0"/>
          <w:numId w:val="36"/>
        </w:numPr>
        <w:jc w:val="both"/>
        <w:rPr>
          <w:rFonts w:ascii="Garamond" w:hAnsi="Garamond" w:cs="Big Caslon Medium"/>
          <w:bCs/>
          <w:sz w:val="22"/>
          <w:szCs w:val="22"/>
        </w:rPr>
      </w:pPr>
      <w:r>
        <w:rPr>
          <w:rFonts w:ascii="Garamond" w:hAnsi="Garamond" w:cs="Big Caslon Medium"/>
          <w:bCs/>
          <w:sz w:val="22"/>
          <w:szCs w:val="22"/>
        </w:rPr>
        <w:t>Collaborated with cross-functional teams to triage security issues decreasing response time by 7%</w:t>
      </w:r>
    </w:p>
    <w:p w14:paraId="5DB2E685" w14:textId="6B490D8E" w:rsidR="00475840" w:rsidRPr="00BD2909" w:rsidRDefault="00475840" w:rsidP="00BD2909">
      <w:pPr>
        <w:pStyle w:val="ListParagraph"/>
        <w:numPr>
          <w:ilvl w:val="0"/>
          <w:numId w:val="36"/>
        </w:numPr>
        <w:jc w:val="both"/>
        <w:rPr>
          <w:rFonts w:ascii="Garamond" w:hAnsi="Garamond" w:cs="Big Caslon Medium"/>
          <w:bCs/>
          <w:sz w:val="22"/>
          <w:szCs w:val="22"/>
        </w:rPr>
      </w:pPr>
      <w:r w:rsidRPr="00BD2909">
        <w:rPr>
          <w:rFonts w:ascii="Garamond" w:hAnsi="Garamond" w:cs="Big Caslon Medium"/>
          <w:sz w:val="22"/>
          <w:szCs w:val="22"/>
        </w:rPr>
        <w:t>Drafted 7 detailed reports weekly containing sensitive security information using Microsoft Office Suite</w:t>
      </w:r>
    </w:p>
    <w:p w14:paraId="138EC0B6" w14:textId="6683C85A" w:rsidR="00475840" w:rsidRDefault="00475840" w:rsidP="00087D1B">
      <w:pPr>
        <w:jc w:val="both"/>
        <w:rPr>
          <w:rFonts w:ascii="Garamond" w:hAnsi="Garamond" w:cs="Big Caslon Medium"/>
          <w:b/>
          <w:sz w:val="22"/>
          <w:szCs w:val="22"/>
        </w:rPr>
      </w:pPr>
    </w:p>
    <w:p w14:paraId="68AA1469" w14:textId="77AAD898" w:rsidR="00475840" w:rsidRDefault="00475840" w:rsidP="00087D1B">
      <w:pPr>
        <w:jc w:val="both"/>
        <w:rPr>
          <w:rFonts w:ascii="Garamond" w:hAnsi="Garamond" w:cs="Big Caslon Medium"/>
          <w:b/>
          <w:sz w:val="22"/>
          <w:szCs w:val="22"/>
        </w:rPr>
      </w:pPr>
      <w:r>
        <w:rPr>
          <w:rFonts w:ascii="Garamond" w:hAnsi="Garamond" w:cs="Big Caslon Medium"/>
          <w:b/>
          <w:sz w:val="22"/>
          <w:szCs w:val="22"/>
        </w:rPr>
        <w:t>Cracker Barrel | Charlotte, NC</w:t>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Pr>
          <w:rFonts w:ascii="Garamond" w:hAnsi="Garamond" w:cs="Big Caslon Medium"/>
          <w:b/>
          <w:sz w:val="22"/>
          <w:szCs w:val="22"/>
        </w:rPr>
        <w:tab/>
      </w:r>
      <w:r w:rsidR="008A5056">
        <w:rPr>
          <w:rFonts w:ascii="Garamond" w:hAnsi="Garamond" w:cs="Big Caslon Medium"/>
          <w:b/>
          <w:sz w:val="22"/>
          <w:szCs w:val="22"/>
        </w:rPr>
        <w:tab/>
      </w:r>
      <w:r w:rsidR="008A5056">
        <w:rPr>
          <w:rFonts w:ascii="Garamond" w:hAnsi="Garamond" w:cs="Big Caslon Medium"/>
          <w:b/>
          <w:sz w:val="22"/>
          <w:szCs w:val="22"/>
        </w:rPr>
        <w:tab/>
      </w:r>
      <w:r w:rsidR="008A5056">
        <w:rPr>
          <w:rFonts w:ascii="Garamond" w:hAnsi="Garamond" w:cs="Big Caslon Medium"/>
          <w:b/>
          <w:sz w:val="22"/>
          <w:szCs w:val="22"/>
        </w:rPr>
        <w:tab/>
      </w:r>
      <w:r w:rsidR="008A5056">
        <w:rPr>
          <w:rFonts w:ascii="Garamond" w:hAnsi="Garamond" w:cs="Big Caslon Medium"/>
          <w:b/>
          <w:sz w:val="22"/>
          <w:szCs w:val="22"/>
        </w:rPr>
        <w:tab/>
      </w:r>
      <w:r w:rsidR="008A5056">
        <w:rPr>
          <w:rFonts w:ascii="Garamond" w:hAnsi="Garamond" w:cs="Big Caslon Medium"/>
          <w:b/>
          <w:sz w:val="22"/>
          <w:szCs w:val="22"/>
        </w:rPr>
        <w:tab/>
        <w:t xml:space="preserve">        </w:t>
      </w:r>
      <w:r>
        <w:rPr>
          <w:rFonts w:ascii="Garamond" w:hAnsi="Garamond" w:cs="Big Caslon Medium"/>
          <w:b/>
          <w:sz w:val="22"/>
          <w:szCs w:val="22"/>
        </w:rPr>
        <w:t xml:space="preserve">2012 – 2014 </w:t>
      </w:r>
    </w:p>
    <w:p w14:paraId="73188210" w14:textId="5DDC9F4C" w:rsidR="00475840" w:rsidRDefault="00475840" w:rsidP="00087D1B">
      <w:pPr>
        <w:jc w:val="both"/>
        <w:rPr>
          <w:rFonts w:ascii="Garamond" w:hAnsi="Garamond" w:cs="Big Caslon Medium"/>
          <w:b/>
          <w:sz w:val="22"/>
          <w:szCs w:val="22"/>
        </w:rPr>
      </w:pPr>
      <w:r>
        <w:rPr>
          <w:rFonts w:ascii="Garamond" w:hAnsi="Garamond" w:cs="Big Caslon Medium"/>
          <w:b/>
          <w:sz w:val="22"/>
          <w:szCs w:val="22"/>
        </w:rPr>
        <w:t>Host</w:t>
      </w:r>
    </w:p>
    <w:p w14:paraId="384D72F8" w14:textId="2BFEC79A" w:rsidR="008A5056" w:rsidRPr="008A5056" w:rsidRDefault="008A5056" w:rsidP="008A5056">
      <w:pPr>
        <w:pStyle w:val="ListParagraph"/>
        <w:numPr>
          <w:ilvl w:val="0"/>
          <w:numId w:val="37"/>
        </w:numPr>
        <w:jc w:val="both"/>
        <w:rPr>
          <w:rFonts w:ascii="Garamond" w:hAnsi="Garamond" w:cs="Big Caslon Medium"/>
          <w:b/>
          <w:sz w:val="22"/>
          <w:szCs w:val="22"/>
        </w:rPr>
      </w:pPr>
      <w:r>
        <w:rPr>
          <w:rFonts w:ascii="Garamond" w:hAnsi="Garamond"/>
          <w:sz w:val="22"/>
          <w:szCs w:val="22"/>
        </w:rPr>
        <w:t>Provided stellar customer service skills to over 100 customers daily increasing customer service scores by 10 points</w:t>
      </w:r>
    </w:p>
    <w:p w14:paraId="73D800BF" w14:textId="31E7E510" w:rsidR="00475840" w:rsidRPr="008A5056" w:rsidRDefault="008A5056" w:rsidP="008A5056">
      <w:pPr>
        <w:pStyle w:val="ListParagraph"/>
        <w:numPr>
          <w:ilvl w:val="1"/>
          <w:numId w:val="37"/>
        </w:numPr>
        <w:jc w:val="both"/>
        <w:rPr>
          <w:rFonts w:ascii="Garamond" w:hAnsi="Garamond" w:cs="Big Caslon Medium"/>
          <w:b/>
          <w:sz w:val="22"/>
          <w:szCs w:val="22"/>
        </w:rPr>
      </w:pPr>
      <w:r w:rsidRPr="008A5056">
        <w:rPr>
          <w:rFonts w:ascii="Garamond" w:hAnsi="Garamond"/>
          <w:sz w:val="22"/>
          <w:szCs w:val="22"/>
        </w:rPr>
        <w:t xml:space="preserve">Awarded Employee of the Month </w:t>
      </w:r>
      <w:r>
        <w:rPr>
          <w:rFonts w:ascii="Garamond" w:hAnsi="Garamond"/>
          <w:sz w:val="22"/>
          <w:szCs w:val="22"/>
        </w:rPr>
        <w:t>twice</w:t>
      </w:r>
    </w:p>
    <w:p w14:paraId="0DF0BA9B" w14:textId="77777777" w:rsidR="00087D1B" w:rsidRDefault="00087D1B" w:rsidP="008A5056">
      <w:pPr>
        <w:spacing w:line="0" w:lineRule="atLeast"/>
        <w:rPr>
          <w:rFonts w:ascii="Garamond" w:eastAsia="Garamond" w:hAnsi="Garamond"/>
          <w:b/>
          <w:sz w:val="22"/>
          <w:szCs w:val="22"/>
        </w:rPr>
      </w:pPr>
    </w:p>
    <w:p w14:paraId="01B566C9" w14:textId="50B9445C" w:rsidR="00701BE1" w:rsidRPr="004F2607" w:rsidRDefault="005719A4" w:rsidP="008C736F">
      <w:pPr>
        <w:jc w:val="center"/>
        <w:rPr>
          <w:rFonts w:ascii="Garamond" w:hAnsi="Garamond" w:cs="Big Caslon Medium"/>
          <w:b/>
          <w:sz w:val="22"/>
          <w:szCs w:val="22"/>
        </w:rPr>
      </w:pPr>
      <w:r w:rsidRPr="004F2607">
        <w:rPr>
          <w:rFonts w:ascii="Garamond" w:hAnsi="Garamond" w:cs="Big Caslon Medium"/>
          <w:b/>
          <w:sz w:val="22"/>
          <w:szCs w:val="22"/>
        </w:rPr>
        <w:t>TECHNICAL COMPETENCIES</w:t>
      </w:r>
    </w:p>
    <w:p w14:paraId="35EAA0F2" w14:textId="47E38786" w:rsidR="00A77DB6" w:rsidRDefault="00A77DB6" w:rsidP="009534F6">
      <w:pPr>
        <w:rPr>
          <w:rFonts w:ascii="Garamond" w:hAnsi="Garamond" w:cs="Big Caslon Medium"/>
          <w:sz w:val="22"/>
          <w:szCs w:val="22"/>
        </w:rPr>
      </w:pPr>
    </w:p>
    <w:p w14:paraId="7ED2F83E" w14:textId="22C98A05" w:rsidR="006E5A43" w:rsidRPr="004F2607" w:rsidRDefault="006E5A43" w:rsidP="006E5A43">
      <w:pPr>
        <w:jc w:val="center"/>
        <w:rPr>
          <w:rFonts w:ascii="Garamond" w:hAnsi="Garamond" w:cs="Big Caslon Medium"/>
          <w:sz w:val="22"/>
          <w:szCs w:val="22"/>
        </w:rPr>
      </w:pPr>
      <w:r w:rsidRPr="006E5A43">
        <w:rPr>
          <w:rFonts w:ascii="Garamond" w:hAnsi="Garamond" w:cs="Big Caslon Medium"/>
          <w:b/>
          <w:bCs/>
          <w:sz w:val="22"/>
          <w:szCs w:val="22"/>
        </w:rPr>
        <w:t>Programming Languages:</w:t>
      </w:r>
      <w:r>
        <w:rPr>
          <w:rFonts w:ascii="Garamond" w:hAnsi="Garamond" w:cs="Big Caslon Medium"/>
          <w:sz w:val="22"/>
          <w:szCs w:val="22"/>
        </w:rPr>
        <w:t xml:space="preserve"> Python</w:t>
      </w:r>
      <w:r w:rsidR="00BD2909">
        <w:rPr>
          <w:rFonts w:ascii="Garamond" w:hAnsi="Garamond" w:cs="Big Caslon Medium"/>
          <w:sz w:val="22"/>
          <w:szCs w:val="22"/>
        </w:rPr>
        <w:t xml:space="preserve">, SQL | </w:t>
      </w:r>
      <w:r w:rsidR="00BD2909" w:rsidRPr="00BD2909">
        <w:rPr>
          <w:rFonts w:ascii="Garamond" w:hAnsi="Garamond" w:cs="Big Caslon Medium"/>
          <w:b/>
          <w:bCs/>
          <w:sz w:val="22"/>
          <w:szCs w:val="22"/>
        </w:rPr>
        <w:t>Operating Systems:</w:t>
      </w:r>
      <w:r w:rsidR="00BD2909">
        <w:rPr>
          <w:rFonts w:ascii="Garamond" w:hAnsi="Garamond" w:cs="Big Caslon Medium"/>
          <w:sz w:val="22"/>
          <w:szCs w:val="22"/>
        </w:rPr>
        <w:t xml:space="preserve"> Windows, Linux</w:t>
      </w:r>
    </w:p>
    <w:p w14:paraId="33D6A4DF" w14:textId="487CD5C8" w:rsidR="00406537" w:rsidRPr="004F2607" w:rsidRDefault="002931D9" w:rsidP="002931D9">
      <w:pPr>
        <w:jc w:val="center"/>
        <w:rPr>
          <w:rFonts w:ascii="Garamond" w:hAnsi="Garamond" w:cs="Big Caslon Medium"/>
          <w:b/>
          <w:sz w:val="22"/>
          <w:szCs w:val="22"/>
        </w:rPr>
      </w:pPr>
      <w:r w:rsidRPr="004F2607">
        <w:rPr>
          <w:rFonts w:ascii="Garamond" w:hAnsi="Garamond" w:cs="Big Caslon Medium"/>
          <w:b/>
          <w:sz w:val="22"/>
          <w:szCs w:val="22"/>
        </w:rPr>
        <w:t xml:space="preserve">Microsoft Office </w:t>
      </w:r>
      <w:r w:rsidR="003A1683" w:rsidRPr="004F2607">
        <w:rPr>
          <w:rFonts w:ascii="Garamond" w:hAnsi="Garamond" w:cs="Big Caslon Medium"/>
          <w:b/>
          <w:sz w:val="22"/>
          <w:szCs w:val="22"/>
        </w:rPr>
        <w:t xml:space="preserve">365: </w:t>
      </w:r>
      <w:r w:rsidR="003A1683" w:rsidRPr="004F2607">
        <w:rPr>
          <w:rFonts w:ascii="Garamond" w:hAnsi="Garamond" w:cs="Big Caslon Medium"/>
          <w:bCs/>
          <w:sz w:val="22"/>
          <w:szCs w:val="22"/>
        </w:rPr>
        <w:t>Outlook, Word, Excel, PowerPoint</w:t>
      </w:r>
      <w:r w:rsidR="0010612C">
        <w:rPr>
          <w:rFonts w:ascii="Garamond" w:hAnsi="Garamond" w:cs="Big Caslon Medium"/>
          <w:bCs/>
          <w:sz w:val="22"/>
          <w:szCs w:val="22"/>
        </w:rPr>
        <w:t xml:space="preserve"> </w:t>
      </w:r>
      <w:r w:rsidR="0010612C" w:rsidRPr="0010612C">
        <w:rPr>
          <w:rFonts w:ascii="Garamond" w:hAnsi="Garamond" w:cs="Big Caslon Medium"/>
          <w:bCs/>
          <w:color w:val="FF0000"/>
          <w:sz w:val="22"/>
          <w:szCs w:val="22"/>
        </w:rPr>
        <w:t xml:space="preserve"> </w:t>
      </w:r>
    </w:p>
    <w:p w14:paraId="0EF6E31B" w14:textId="551B6826" w:rsidR="00D303DE" w:rsidRPr="004F2607" w:rsidRDefault="000C5EAB" w:rsidP="00D303DE">
      <w:pPr>
        <w:jc w:val="center"/>
        <w:rPr>
          <w:rFonts w:ascii="Garamond" w:hAnsi="Garamond" w:cs="Big Caslon Medium"/>
          <w:b/>
          <w:sz w:val="22"/>
          <w:szCs w:val="22"/>
        </w:rPr>
      </w:pPr>
      <w:r w:rsidRPr="004F2607">
        <w:rPr>
          <w:rFonts w:ascii="Garamond" w:hAnsi="Garamond" w:cs="Big Caslon Medium"/>
          <w:b/>
          <w:sz w:val="22"/>
          <w:szCs w:val="22"/>
        </w:rPr>
        <w:t xml:space="preserve">Google Workspace: </w:t>
      </w:r>
      <w:r w:rsidR="00D303DE" w:rsidRPr="004F2607">
        <w:rPr>
          <w:rFonts w:ascii="Garamond" w:hAnsi="Garamond" w:cs="Big Caslon Medium"/>
          <w:bCs/>
          <w:sz w:val="22"/>
          <w:szCs w:val="22"/>
        </w:rPr>
        <w:t>Gmail, Calendar, Contacts, Meet &amp; Chat</w:t>
      </w:r>
    </w:p>
    <w:p w14:paraId="177769FA" w14:textId="06C6EC2F" w:rsidR="00D303DE" w:rsidRPr="004F2607" w:rsidRDefault="00D303DE" w:rsidP="00D303DE">
      <w:pPr>
        <w:jc w:val="center"/>
        <w:rPr>
          <w:rFonts w:ascii="Garamond" w:hAnsi="Garamond" w:cs="Big Caslon Medium"/>
          <w:b/>
          <w:sz w:val="22"/>
          <w:szCs w:val="22"/>
        </w:rPr>
      </w:pPr>
      <w:r w:rsidRPr="004F2607">
        <w:rPr>
          <w:rFonts w:ascii="Garamond" w:hAnsi="Garamond" w:cs="Big Caslon Medium"/>
          <w:b/>
          <w:sz w:val="22"/>
          <w:szCs w:val="22"/>
        </w:rPr>
        <w:t>Google D</w:t>
      </w:r>
      <w:r w:rsidR="00C45195" w:rsidRPr="004F2607">
        <w:rPr>
          <w:rFonts w:ascii="Garamond" w:hAnsi="Garamond" w:cs="Big Caslon Medium"/>
          <w:b/>
          <w:sz w:val="22"/>
          <w:szCs w:val="22"/>
        </w:rPr>
        <w:t xml:space="preserve">rive: </w:t>
      </w:r>
      <w:r w:rsidR="00C45195" w:rsidRPr="004F2607">
        <w:rPr>
          <w:rFonts w:ascii="Garamond" w:hAnsi="Garamond" w:cs="Big Caslon Medium"/>
          <w:bCs/>
          <w:sz w:val="22"/>
          <w:szCs w:val="22"/>
        </w:rPr>
        <w:t>Docs, Sheets, Slides</w:t>
      </w:r>
      <w:r w:rsidR="00C45195" w:rsidRPr="006E5A43">
        <w:rPr>
          <w:rFonts w:ascii="Garamond" w:hAnsi="Garamond" w:cs="Big Caslon Medium"/>
          <w:bCs/>
          <w:sz w:val="22"/>
          <w:szCs w:val="22"/>
        </w:rPr>
        <w:t xml:space="preserve"> </w:t>
      </w:r>
      <w:r w:rsidR="006E5A43" w:rsidRPr="006E5A43">
        <w:rPr>
          <w:rFonts w:ascii="Garamond" w:hAnsi="Garamond" w:cs="Big Caslon Medium"/>
          <w:bCs/>
          <w:sz w:val="22"/>
          <w:szCs w:val="22"/>
        </w:rPr>
        <w:t>|</w:t>
      </w:r>
      <w:r w:rsidR="006E5A43">
        <w:rPr>
          <w:rFonts w:ascii="Garamond" w:hAnsi="Garamond" w:cs="Big Caslon Medium"/>
          <w:b/>
          <w:sz w:val="22"/>
          <w:szCs w:val="22"/>
        </w:rPr>
        <w:t xml:space="preserve"> Other: </w:t>
      </w:r>
      <w:r w:rsidR="006E5A43" w:rsidRPr="006E5A43">
        <w:rPr>
          <w:rFonts w:ascii="Garamond" w:hAnsi="Garamond" w:cs="Big Caslon Medium"/>
          <w:bCs/>
          <w:sz w:val="22"/>
          <w:szCs w:val="22"/>
        </w:rPr>
        <w:t>Arduino</w:t>
      </w:r>
      <w:r w:rsidR="00BD2909">
        <w:rPr>
          <w:rFonts w:ascii="Garamond" w:hAnsi="Garamond" w:cs="Big Caslon Medium"/>
          <w:bCs/>
          <w:sz w:val="22"/>
          <w:szCs w:val="22"/>
        </w:rPr>
        <w:t xml:space="preserve">, </w:t>
      </w:r>
      <w:proofErr w:type="spellStart"/>
      <w:r w:rsidR="00BD2909">
        <w:rPr>
          <w:rFonts w:ascii="Garamond" w:hAnsi="Garamond" w:cs="Big Caslon Medium"/>
          <w:bCs/>
          <w:sz w:val="22"/>
          <w:szCs w:val="22"/>
        </w:rPr>
        <w:t>Tinkercad</w:t>
      </w:r>
      <w:proofErr w:type="spellEnd"/>
    </w:p>
    <w:sectPr w:rsidR="00D303DE" w:rsidRPr="004F2607" w:rsidSect="00652EF4">
      <w:type w:val="continuous"/>
      <w:pgSz w:w="12240" w:h="15840"/>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0F50" w14:textId="77777777" w:rsidR="00ED0CAD" w:rsidRDefault="00ED0CAD" w:rsidP="00652EF4">
      <w:r>
        <w:separator/>
      </w:r>
    </w:p>
  </w:endnote>
  <w:endnote w:type="continuationSeparator" w:id="0">
    <w:p w14:paraId="702A2027" w14:textId="77777777" w:rsidR="00ED0CAD" w:rsidRDefault="00ED0CAD" w:rsidP="0065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Tahom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ig Caslon Medium">
    <w:charset w:val="00"/>
    <w:family w:val="roman"/>
    <w:pitch w:val="variable"/>
    <w:sig w:usb0="800000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43F1" w14:textId="77777777" w:rsidR="00ED0CAD" w:rsidRDefault="00ED0CAD" w:rsidP="00652EF4">
      <w:r>
        <w:separator/>
      </w:r>
    </w:p>
  </w:footnote>
  <w:footnote w:type="continuationSeparator" w:id="0">
    <w:p w14:paraId="2573DC80" w14:textId="77777777" w:rsidR="00ED0CAD" w:rsidRDefault="00ED0CAD" w:rsidP="00652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17ECFB9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FA6CA6E"/>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E08586E"/>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112BCE"/>
    <w:multiLevelType w:val="hybridMultilevel"/>
    <w:tmpl w:val="5094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456330"/>
    <w:multiLevelType w:val="hybridMultilevel"/>
    <w:tmpl w:val="235C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1E3298"/>
    <w:multiLevelType w:val="hybridMultilevel"/>
    <w:tmpl w:val="8020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F30AD"/>
    <w:multiLevelType w:val="hybridMultilevel"/>
    <w:tmpl w:val="232E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0A2847"/>
    <w:multiLevelType w:val="hybridMultilevel"/>
    <w:tmpl w:val="C770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894766"/>
    <w:multiLevelType w:val="hybridMultilevel"/>
    <w:tmpl w:val="BF8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3C21"/>
    <w:multiLevelType w:val="hybridMultilevel"/>
    <w:tmpl w:val="0BE6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85F56"/>
    <w:multiLevelType w:val="hybridMultilevel"/>
    <w:tmpl w:val="75A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D6593"/>
    <w:multiLevelType w:val="multilevel"/>
    <w:tmpl w:val="01F68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276084"/>
    <w:multiLevelType w:val="hybridMultilevel"/>
    <w:tmpl w:val="DB2C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F52A7"/>
    <w:multiLevelType w:val="hybridMultilevel"/>
    <w:tmpl w:val="53E0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B1BF2"/>
    <w:multiLevelType w:val="hybridMultilevel"/>
    <w:tmpl w:val="8C1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2762C"/>
    <w:multiLevelType w:val="hybridMultilevel"/>
    <w:tmpl w:val="84FA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61672"/>
    <w:multiLevelType w:val="hybridMultilevel"/>
    <w:tmpl w:val="8C3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624BA"/>
    <w:multiLevelType w:val="multilevel"/>
    <w:tmpl w:val="6D9C8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00634B"/>
    <w:multiLevelType w:val="hybridMultilevel"/>
    <w:tmpl w:val="1954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D48DB"/>
    <w:multiLevelType w:val="hybridMultilevel"/>
    <w:tmpl w:val="75FA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B37E5"/>
    <w:multiLevelType w:val="multilevel"/>
    <w:tmpl w:val="11EC0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23250D"/>
    <w:multiLevelType w:val="hybridMultilevel"/>
    <w:tmpl w:val="1B2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D0859"/>
    <w:multiLevelType w:val="hybridMultilevel"/>
    <w:tmpl w:val="4338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207B4"/>
    <w:multiLevelType w:val="hybridMultilevel"/>
    <w:tmpl w:val="3F60C2F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047A8"/>
    <w:multiLevelType w:val="hybridMultilevel"/>
    <w:tmpl w:val="6E726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24CFD"/>
    <w:multiLevelType w:val="hybridMultilevel"/>
    <w:tmpl w:val="7B76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F7519"/>
    <w:multiLevelType w:val="hybridMultilevel"/>
    <w:tmpl w:val="FCD8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426E9"/>
    <w:multiLevelType w:val="hybridMultilevel"/>
    <w:tmpl w:val="C934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91A41"/>
    <w:multiLevelType w:val="hybridMultilevel"/>
    <w:tmpl w:val="5392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0C7429"/>
    <w:multiLevelType w:val="hybridMultilevel"/>
    <w:tmpl w:val="28CA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447B2"/>
    <w:multiLevelType w:val="hybridMultilevel"/>
    <w:tmpl w:val="5B2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567FE"/>
    <w:multiLevelType w:val="hybridMultilevel"/>
    <w:tmpl w:val="9C1C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F4127"/>
    <w:multiLevelType w:val="hybridMultilevel"/>
    <w:tmpl w:val="5D1EB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B7A16"/>
    <w:multiLevelType w:val="hybridMultilevel"/>
    <w:tmpl w:val="C26E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A7536"/>
    <w:multiLevelType w:val="multilevel"/>
    <w:tmpl w:val="ECA052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474375132">
    <w:abstractNumId w:val="11"/>
  </w:num>
  <w:num w:numId="2" w16cid:durableId="1491557036">
    <w:abstractNumId w:val="8"/>
  </w:num>
  <w:num w:numId="3" w16cid:durableId="1262834215">
    <w:abstractNumId w:val="27"/>
  </w:num>
  <w:num w:numId="4" w16cid:durableId="1460609803">
    <w:abstractNumId w:val="31"/>
  </w:num>
  <w:num w:numId="5" w16cid:durableId="1638873329">
    <w:abstractNumId w:val="12"/>
  </w:num>
  <w:num w:numId="6" w16cid:durableId="546139519">
    <w:abstractNumId w:val="18"/>
  </w:num>
  <w:num w:numId="7" w16cid:durableId="1122924082">
    <w:abstractNumId w:val="21"/>
  </w:num>
  <w:num w:numId="8" w16cid:durableId="471021133">
    <w:abstractNumId w:val="24"/>
  </w:num>
  <w:num w:numId="9" w16cid:durableId="1968388611">
    <w:abstractNumId w:val="15"/>
  </w:num>
  <w:num w:numId="10" w16cid:durableId="735973649">
    <w:abstractNumId w:val="32"/>
  </w:num>
  <w:num w:numId="11" w16cid:durableId="1856074606">
    <w:abstractNumId w:val="0"/>
  </w:num>
  <w:num w:numId="12" w16cid:durableId="713820825">
    <w:abstractNumId w:val="1"/>
  </w:num>
  <w:num w:numId="13" w16cid:durableId="1087119609">
    <w:abstractNumId w:val="2"/>
  </w:num>
  <w:num w:numId="14" w16cid:durableId="1533760673">
    <w:abstractNumId w:val="3"/>
  </w:num>
  <w:num w:numId="15" w16cid:durableId="423573860">
    <w:abstractNumId w:val="22"/>
  </w:num>
  <w:num w:numId="16" w16cid:durableId="681978386">
    <w:abstractNumId w:val="16"/>
  </w:num>
  <w:num w:numId="17" w16cid:durableId="454836111">
    <w:abstractNumId w:val="34"/>
  </w:num>
  <w:num w:numId="18" w16cid:durableId="710038121">
    <w:abstractNumId w:val="33"/>
  </w:num>
  <w:num w:numId="19" w16cid:durableId="183061598">
    <w:abstractNumId w:val="19"/>
  </w:num>
  <w:num w:numId="20" w16cid:durableId="422796436">
    <w:abstractNumId w:val="25"/>
  </w:num>
  <w:num w:numId="21" w16cid:durableId="346638941">
    <w:abstractNumId w:val="37"/>
  </w:num>
  <w:num w:numId="22" w16cid:durableId="2059548840">
    <w:abstractNumId w:val="29"/>
  </w:num>
  <w:num w:numId="23" w16cid:durableId="1533761654">
    <w:abstractNumId w:val="9"/>
  </w:num>
  <w:num w:numId="24" w16cid:durableId="2019458171">
    <w:abstractNumId w:val="10"/>
  </w:num>
  <w:num w:numId="25" w16cid:durableId="330523210">
    <w:abstractNumId w:val="26"/>
  </w:num>
  <w:num w:numId="26" w16cid:durableId="2061129371">
    <w:abstractNumId w:val="17"/>
  </w:num>
  <w:num w:numId="27" w16cid:durableId="392586432">
    <w:abstractNumId w:val="35"/>
  </w:num>
  <w:num w:numId="28" w16cid:durableId="108816056">
    <w:abstractNumId w:val="20"/>
  </w:num>
  <w:num w:numId="29" w16cid:durableId="381828468">
    <w:abstractNumId w:val="14"/>
  </w:num>
  <w:num w:numId="30" w16cid:durableId="929970342">
    <w:abstractNumId w:val="38"/>
  </w:num>
  <w:num w:numId="31" w16cid:durableId="1840265540">
    <w:abstractNumId w:val="4"/>
  </w:num>
  <w:num w:numId="32" w16cid:durableId="569510930">
    <w:abstractNumId w:val="5"/>
  </w:num>
  <w:num w:numId="33" w16cid:durableId="738555803">
    <w:abstractNumId w:val="6"/>
  </w:num>
  <w:num w:numId="34" w16cid:durableId="431324090">
    <w:abstractNumId w:val="28"/>
  </w:num>
  <w:num w:numId="35" w16cid:durableId="1090155755">
    <w:abstractNumId w:val="13"/>
  </w:num>
  <w:num w:numId="36" w16cid:durableId="537008251">
    <w:abstractNumId w:val="23"/>
  </w:num>
  <w:num w:numId="37" w16cid:durableId="1750224009">
    <w:abstractNumId w:val="36"/>
  </w:num>
  <w:num w:numId="38" w16cid:durableId="1709796008">
    <w:abstractNumId w:val="7"/>
  </w:num>
  <w:num w:numId="39" w16cid:durableId="13271277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szSzMDc0NLewNDVU0lEKTi0uzszPAymwqAUAk1RySiwAAAA="/>
  </w:docVars>
  <w:rsids>
    <w:rsidRoot w:val="000C2FFE"/>
    <w:rsid w:val="00010A8A"/>
    <w:rsid w:val="0001783B"/>
    <w:rsid w:val="00037D9D"/>
    <w:rsid w:val="00046C39"/>
    <w:rsid w:val="00064EEB"/>
    <w:rsid w:val="00065EE5"/>
    <w:rsid w:val="0007000C"/>
    <w:rsid w:val="00080820"/>
    <w:rsid w:val="00087D1B"/>
    <w:rsid w:val="000974B9"/>
    <w:rsid w:val="000A5620"/>
    <w:rsid w:val="000A7D86"/>
    <w:rsid w:val="000B0104"/>
    <w:rsid w:val="000B367B"/>
    <w:rsid w:val="000C2FFE"/>
    <w:rsid w:val="000C5EAB"/>
    <w:rsid w:val="000E0FE6"/>
    <w:rsid w:val="000F739B"/>
    <w:rsid w:val="0010612C"/>
    <w:rsid w:val="0011257C"/>
    <w:rsid w:val="00122F7A"/>
    <w:rsid w:val="00131096"/>
    <w:rsid w:val="00155427"/>
    <w:rsid w:val="00163131"/>
    <w:rsid w:val="0017172C"/>
    <w:rsid w:val="001A28D1"/>
    <w:rsid w:val="001B0B6D"/>
    <w:rsid w:val="001C40DD"/>
    <w:rsid w:val="001E793E"/>
    <w:rsid w:val="001E7A51"/>
    <w:rsid w:val="00230197"/>
    <w:rsid w:val="00232468"/>
    <w:rsid w:val="00253CC7"/>
    <w:rsid w:val="00263BB7"/>
    <w:rsid w:val="00274709"/>
    <w:rsid w:val="00284B48"/>
    <w:rsid w:val="002931D9"/>
    <w:rsid w:val="00297019"/>
    <w:rsid w:val="00297A8F"/>
    <w:rsid w:val="002B50F4"/>
    <w:rsid w:val="002B5786"/>
    <w:rsid w:val="002B6012"/>
    <w:rsid w:val="002B6939"/>
    <w:rsid w:val="002C42E7"/>
    <w:rsid w:val="002E4B24"/>
    <w:rsid w:val="00300E31"/>
    <w:rsid w:val="00302D5D"/>
    <w:rsid w:val="0030492E"/>
    <w:rsid w:val="00322200"/>
    <w:rsid w:val="00324DB2"/>
    <w:rsid w:val="00336758"/>
    <w:rsid w:val="003422BD"/>
    <w:rsid w:val="00342649"/>
    <w:rsid w:val="00356837"/>
    <w:rsid w:val="00370861"/>
    <w:rsid w:val="00380CED"/>
    <w:rsid w:val="00382874"/>
    <w:rsid w:val="00390DE5"/>
    <w:rsid w:val="00393ED5"/>
    <w:rsid w:val="00396CB2"/>
    <w:rsid w:val="00397316"/>
    <w:rsid w:val="003A1683"/>
    <w:rsid w:val="003A4A56"/>
    <w:rsid w:val="003A5667"/>
    <w:rsid w:val="003B2482"/>
    <w:rsid w:val="003D4FE6"/>
    <w:rsid w:val="003E1E35"/>
    <w:rsid w:val="003F5578"/>
    <w:rsid w:val="004030F1"/>
    <w:rsid w:val="00406537"/>
    <w:rsid w:val="004077D5"/>
    <w:rsid w:val="00460554"/>
    <w:rsid w:val="00470F49"/>
    <w:rsid w:val="00475840"/>
    <w:rsid w:val="00485746"/>
    <w:rsid w:val="00491820"/>
    <w:rsid w:val="004A1B10"/>
    <w:rsid w:val="004A3C16"/>
    <w:rsid w:val="004B3BF4"/>
    <w:rsid w:val="004B4BAB"/>
    <w:rsid w:val="004C1813"/>
    <w:rsid w:val="004C77AA"/>
    <w:rsid w:val="004C7B01"/>
    <w:rsid w:val="004E05D1"/>
    <w:rsid w:val="004E1687"/>
    <w:rsid w:val="004F2607"/>
    <w:rsid w:val="004F7E84"/>
    <w:rsid w:val="0050050B"/>
    <w:rsid w:val="00505200"/>
    <w:rsid w:val="00507809"/>
    <w:rsid w:val="0051040A"/>
    <w:rsid w:val="005121D7"/>
    <w:rsid w:val="00535868"/>
    <w:rsid w:val="005555BE"/>
    <w:rsid w:val="00562A6D"/>
    <w:rsid w:val="00564D22"/>
    <w:rsid w:val="0056685A"/>
    <w:rsid w:val="00571293"/>
    <w:rsid w:val="005719A4"/>
    <w:rsid w:val="00575422"/>
    <w:rsid w:val="005958ED"/>
    <w:rsid w:val="005A0CC4"/>
    <w:rsid w:val="005B0755"/>
    <w:rsid w:val="005E7CF9"/>
    <w:rsid w:val="005F607F"/>
    <w:rsid w:val="0060706E"/>
    <w:rsid w:val="00611545"/>
    <w:rsid w:val="006121B3"/>
    <w:rsid w:val="00615BE7"/>
    <w:rsid w:val="0063148A"/>
    <w:rsid w:val="00634487"/>
    <w:rsid w:val="00652EF4"/>
    <w:rsid w:val="00680FD9"/>
    <w:rsid w:val="006812C8"/>
    <w:rsid w:val="0068497C"/>
    <w:rsid w:val="0069111E"/>
    <w:rsid w:val="006943ED"/>
    <w:rsid w:val="006A2FA5"/>
    <w:rsid w:val="006C5342"/>
    <w:rsid w:val="006E5A43"/>
    <w:rsid w:val="006E63B5"/>
    <w:rsid w:val="006F799C"/>
    <w:rsid w:val="00701BE1"/>
    <w:rsid w:val="00720836"/>
    <w:rsid w:val="00727212"/>
    <w:rsid w:val="00732C5A"/>
    <w:rsid w:val="0073486F"/>
    <w:rsid w:val="00745DF2"/>
    <w:rsid w:val="00785F44"/>
    <w:rsid w:val="00786E52"/>
    <w:rsid w:val="007B7347"/>
    <w:rsid w:val="007F6120"/>
    <w:rsid w:val="00823D24"/>
    <w:rsid w:val="00825E3A"/>
    <w:rsid w:val="0082683C"/>
    <w:rsid w:val="0088746E"/>
    <w:rsid w:val="00894F17"/>
    <w:rsid w:val="008A0285"/>
    <w:rsid w:val="008A1BBB"/>
    <w:rsid w:val="008A5056"/>
    <w:rsid w:val="008A5B43"/>
    <w:rsid w:val="008A62E9"/>
    <w:rsid w:val="008B0717"/>
    <w:rsid w:val="008B549E"/>
    <w:rsid w:val="008C3CD5"/>
    <w:rsid w:val="008C5ABC"/>
    <w:rsid w:val="008C736F"/>
    <w:rsid w:val="008D05B2"/>
    <w:rsid w:val="008F1104"/>
    <w:rsid w:val="008F2D1D"/>
    <w:rsid w:val="008F47E8"/>
    <w:rsid w:val="00915D18"/>
    <w:rsid w:val="00931A56"/>
    <w:rsid w:val="00933EF1"/>
    <w:rsid w:val="00950EAD"/>
    <w:rsid w:val="009534F6"/>
    <w:rsid w:val="00955E8F"/>
    <w:rsid w:val="00965686"/>
    <w:rsid w:val="00980B3C"/>
    <w:rsid w:val="009C6309"/>
    <w:rsid w:val="009F6144"/>
    <w:rsid w:val="00A0333F"/>
    <w:rsid w:val="00A103A7"/>
    <w:rsid w:val="00A41F3F"/>
    <w:rsid w:val="00A57910"/>
    <w:rsid w:val="00A768C5"/>
    <w:rsid w:val="00A76C1D"/>
    <w:rsid w:val="00A77DB6"/>
    <w:rsid w:val="00A82AC7"/>
    <w:rsid w:val="00A857B2"/>
    <w:rsid w:val="00A914A3"/>
    <w:rsid w:val="00A9201A"/>
    <w:rsid w:val="00A92755"/>
    <w:rsid w:val="00AB6231"/>
    <w:rsid w:val="00AD434C"/>
    <w:rsid w:val="00AD7B7F"/>
    <w:rsid w:val="00AE1244"/>
    <w:rsid w:val="00B05D03"/>
    <w:rsid w:val="00B32425"/>
    <w:rsid w:val="00B343E2"/>
    <w:rsid w:val="00B36E09"/>
    <w:rsid w:val="00B578D6"/>
    <w:rsid w:val="00B61DB7"/>
    <w:rsid w:val="00B91BB4"/>
    <w:rsid w:val="00B92098"/>
    <w:rsid w:val="00B9372E"/>
    <w:rsid w:val="00BA45BD"/>
    <w:rsid w:val="00BB7D94"/>
    <w:rsid w:val="00BD2909"/>
    <w:rsid w:val="00BE4AF5"/>
    <w:rsid w:val="00BF37A0"/>
    <w:rsid w:val="00C01DB8"/>
    <w:rsid w:val="00C05602"/>
    <w:rsid w:val="00C061C0"/>
    <w:rsid w:val="00C37FE5"/>
    <w:rsid w:val="00C44B44"/>
    <w:rsid w:val="00C45195"/>
    <w:rsid w:val="00C511E5"/>
    <w:rsid w:val="00C64544"/>
    <w:rsid w:val="00C83982"/>
    <w:rsid w:val="00C91C18"/>
    <w:rsid w:val="00CA0E39"/>
    <w:rsid w:val="00CB1EB8"/>
    <w:rsid w:val="00CB33CC"/>
    <w:rsid w:val="00CB62C7"/>
    <w:rsid w:val="00CC0361"/>
    <w:rsid w:val="00CC1F1F"/>
    <w:rsid w:val="00CE3123"/>
    <w:rsid w:val="00D0488E"/>
    <w:rsid w:val="00D13057"/>
    <w:rsid w:val="00D14C7C"/>
    <w:rsid w:val="00D303DE"/>
    <w:rsid w:val="00D34E4A"/>
    <w:rsid w:val="00D357AD"/>
    <w:rsid w:val="00D362A1"/>
    <w:rsid w:val="00D461B1"/>
    <w:rsid w:val="00D62CC6"/>
    <w:rsid w:val="00D71C16"/>
    <w:rsid w:val="00D779F3"/>
    <w:rsid w:val="00D81C6F"/>
    <w:rsid w:val="00DA5FA8"/>
    <w:rsid w:val="00DE7FD9"/>
    <w:rsid w:val="00E11AAC"/>
    <w:rsid w:val="00E30867"/>
    <w:rsid w:val="00E45624"/>
    <w:rsid w:val="00E47E4E"/>
    <w:rsid w:val="00E506D5"/>
    <w:rsid w:val="00E70294"/>
    <w:rsid w:val="00EA255A"/>
    <w:rsid w:val="00EB0906"/>
    <w:rsid w:val="00EB2B2D"/>
    <w:rsid w:val="00EC4732"/>
    <w:rsid w:val="00ED0CAD"/>
    <w:rsid w:val="00ED746E"/>
    <w:rsid w:val="00EF3874"/>
    <w:rsid w:val="00F6560E"/>
    <w:rsid w:val="00F65F24"/>
    <w:rsid w:val="00F80048"/>
    <w:rsid w:val="00F97F28"/>
    <w:rsid w:val="00FA6A36"/>
    <w:rsid w:val="00FA7F15"/>
    <w:rsid w:val="00FC06E6"/>
    <w:rsid w:val="00FC0B1D"/>
    <w:rsid w:val="00FC2515"/>
    <w:rsid w:val="00FC7617"/>
    <w:rsid w:val="00FE0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2E8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1C18"/>
    <w:pPr>
      <w:widowControl w:val="0"/>
      <w:overflowPunct w:val="0"/>
      <w:adjustRightInd w:val="0"/>
    </w:pPr>
    <w:rPr>
      <w:rFonts w:ascii="Times New Roman" w:eastAsia="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617"/>
    <w:rPr>
      <w:color w:val="0000FF" w:themeColor="hyperlink"/>
      <w:u w:val="single"/>
    </w:rPr>
  </w:style>
  <w:style w:type="paragraph" w:styleId="ListParagraph">
    <w:name w:val="List Paragraph"/>
    <w:basedOn w:val="Normal"/>
    <w:qFormat/>
    <w:rsid w:val="00D34E4A"/>
    <w:pPr>
      <w:ind w:left="720"/>
      <w:contextualSpacing/>
    </w:pPr>
  </w:style>
  <w:style w:type="character" w:styleId="CommentReference">
    <w:name w:val="annotation reference"/>
    <w:basedOn w:val="DefaultParagraphFont"/>
    <w:uiPriority w:val="99"/>
    <w:semiHidden/>
    <w:unhideWhenUsed/>
    <w:rsid w:val="004C77AA"/>
    <w:rPr>
      <w:sz w:val="16"/>
      <w:szCs w:val="16"/>
    </w:rPr>
  </w:style>
  <w:style w:type="paragraph" w:styleId="CommentText">
    <w:name w:val="annotation text"/>
    <w:basedOn w:val="Normal"/>
    <w:link w:val="CommentTextChar"/>
    <w:uiPriority w:val="99"/>
    <w:semiHidden/>
    <w:unhideWhenUsed/>
    <w:rsid w:val="004C77AA"/>
    <w:rPr>
      <w:sz w:val="20"/>
      <w:szCs w:val="20"/>
    </w:rPr>
  </w:style>
  <w:style w:type="character" w:customStyle="1" w:styleId="CommentTextChar">
    <w:name w:val="Comment Text Char"/>
    <w:basedOn w:val="DefaultParagraphFont"/>
    <w:link w:val="CommentText"/>
    <w:uiPriority w:val="99"/>
    <w:semiHidden/>
    <w:rsid w:val="004C77AA"/>
    <w:rPr>
      <w:rFonts w:ascii="Times New Roman" w:eastAsia="Times New Roman" w:hAnsi="Times New Roman"/>
      <w:kern w:val="28"/>
    </w:rPr>
  </w:style>
  <w:style w:type="paragraph" w:styleId="CommentSubject">
    <w:name w:val="annotation subject"/>
    <w:basedOn w:val="CommentText"/>
    <w:next w:val="CommentText"/>
    <w:link w:val="CommentSubjectChar"/>
    <w:uiPriority w:val="99"/>
    <w:semiHidden/>
    <w:unhideWhenUsed/>
    <w:rsid w:val="004C77AA"/>
    <w:rPr>
      <w:b/>
      <w:bCs/>
    </w:rPr>
  </w:style>
  <w:style w:type="character" w:customStyle="1" w:styleId="CommentSubjectChar">
    <w:name w:val="Comment Subject Char"/>
    <w:basedOn w:val="CommentTextChar"/>
    <w:link w:val="CommentSubject"/>
    <w:uiPriority w:val="99"/>
    <w:semiHidden/>
    <w:rsid w:val="004C77AA"/>
    <w:rPr>
      <w:rFonts w:ascii="Times New Roman" w:eastAsia="Times New Roman" w:hAnsi="Times New Roman"/>
      <w:b/>
      <w:bCs/>
      <w:kern w:val="28"/>
    </w:rPr>
  </w:style>
  <w:style w:type="paragraph" w:styleId="BalloonText">
    <w:name w:val="Balloon Text"/>
    <w:basedOn w:val="Normal"/>
    <w:link w:val="BalloonTextChar"/>
    <w:uiPriority w:val="99"/>
    <w:semiHidden/>
    <w:unhideWhenUsed/>
    <w:rsid w:val="004C77AA"/>
    <w:rPr>
      <w:rFonts w:ascii="Tahoma" w:hAnsi="Tahoma" w:cs="Tahoma"/>
      <w:sz w:val="16"/>
      <w:szCs w:val="16"/>
    </w:rPr>
  </w:style>
  <w:style w:type="character" w:customStyle="1" w:styleId="BalloonTextChar">
    <w:name w:val="Balloon Text Char"/>
    <w:basedOn w:val="DefaultParagraphFont"/>
    <w:link w:val="BalloonText"/>
    <w:uiPriority w:val="99"/>
    <w:semiHidden/>
    <w:rsid w:val="004C77AA"/>
    <w:rPr>
      <w:rFonts w:ascii="Tahoma" w:eastAsia="Times New Roman" w:hAnsi="Tahoma" w:cs="Tahoma"/>
      <w:kern w:val="28"/>
      <w:sz w:val="16"/>
      <w:szCs w:val="16"/>
    </w:rPr>
  </w:style>
  <w:style w:type="paragraph" w:styleId="Header">
    <w:name w:val="header"/>
    <w:basedOn w:val="Normal"/>
    <w:link w:val="HeaderChar"/>
    <w:uiPriority w:val="99"/>
    <w:unhideWhenUsed/>
    <w:rsid w:val="00652EF4"/>
    <w:pPr>
      <w:tabs>
        <w:tab w:val="center" w:pos="4680"/>
        <w:tab w:val="right" w:pos="9360"/>
      </w:tabs>
    </w:pPr>
  </w:style>
  <w:style w:type="character" w:customStyle="1" w:styleId="HeaderChar">
    <w:name w:val="Header Char"/>
    <w:basedOn w:val="DefaultParagraphFont"/>
    <w:link w:val="Header"/>
    <w:uiPriority w:val="99"/>
    <w:rsid w:val="00652EF4"/>
    <w:rPr>
      <w:rFonts w:ascii="Times New Roman" w:eastAsia="Times New Roman" w:hAnsi="Times New Roman"/>
      <w:kern w:val="28"/>
      <w:sz w:val="24"/>
      <w:szCs w:val="24"/>
    </w:rPr>
  </w:style>
  <w:style w:type="paragraph" w:styleId="Footer">
    <w:name w:val="footer"/>
    <w:basedOn w:val="Normal"/>
    <w:link w:val="FooterChar"/>
    <w:uiPriority w:val="99"/>
    <w:unhideWhenUsed/>
    <w:rsid w:val="00652EF4"/>
    <w:pPr>
      <w:tabs>
        <w:tab w:val="center" w:pos="4680"/>
        <w:tab w:val="right" w:pos="9360"/>
      </w:tabs>
    </w:pPr>
  </w:style>
  <w:style w:type="character" w:customStyle="1" w:styleId="FooterChar">
    <w:name w:val="Footer Char"/>
    <w:basedOn w:val="DefaultParagraphFont"/>
    <w:link w:val="Footer"/>
    <w:uiPriority w:val="99"/>
    <w:rsid w:val="00652EF4"/>
    <w:rPr>
      <w:rFonts w:ascii="Times New Roman" w:eastAsia="Times New Roman" w:hAnsi="Times New Roman"/>
      <w:kern w:val="28"/>
      <w:sz w:val="24"/>
      <w:szCs w:val="24"/>
    </w:rPr>
  </w:style>
  <w:style w:type="paragraph" w:customStyle="1" w:styleId="Normal1">
    <w:name w:val="Normal1"/>
    <w:rsid w:val="00382874"/>
    <w:pPr>
      <w:widowControl w:val="0"/>
      <w:pBdr>
        <w:top w:val="nil"/>
        <w:left w:val="nil"/>
        <w:bottom w:val="nil"/>
        <w:right w:val="nil"/>
        <w:between w:val="nil"/>
      </w:pBdr>
    </w:pPr>
    <w:rPr>
      <w:rFonts w:ascii="Times New Roman" w:eastAsia="Times New Roman" w:hAnsi="Times New Roman"/>
      <w:color w:val="000000"/>
      <w:sz w:val="24"/>
      <w:szCs w:val="24"/>
    </w:rPr>
  </w:style>
  <w:style w:type="character" w:styleId="UnresolvedMention">
    <w:name w:val="Unresolved Mention"/>
    <w:basedOn w:val="DefaultParagraphFont"/>
    <w:uiPriority w:val="99"/>
    <w:rsid w:val="002E4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769028">
      <w:bodyDiv w:val="1"/>
      <w:marLeft w:val="0"/>
      <w:marRight w:val="0"/>
      <w:marTop w:val="0"/>
      <w:marBottom w:val="0"/>
      <w:divBdr>
        <w:top w:val="none" w:sz="0" w:space="0" w:color="auto"/>
        <w:left w:val="none" w:sz="0" w:space="0" w:color="auto"/>
        <w:bottom w:val="none" w:sz="0" w:space="0" w:color="auto"/>
        <w:right w:val="none" w:sz="0" w:space="0" w:color="auto"/>
      </w:divBdr>
    </w:div>
    <w:div w:id="19369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siemoreno@a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nkedin.com/in/kassandra-more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D0F4-71CD-4FE8-94E2-35950E582C6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MedAssets</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Johnathan Severs</dc:creator>
  <cp:keywords>Chronological Resume</cp:keywords>
  <cp:lastModifiedBy>Kassandra Moreno</cp:lastModifiedBy>
  <cp:revision>2</cp:revision>
  <dcterms:created xsi:type="dcterms:W3CDTF">2022-06-23T00:01:00Z</dcterms:created>
  <dcterms:modified xsi:type="dcterms:W3CDTF">2022-06-23T00:01:00Z</dcterms:modified>
</cp:coreProperties>
</file>